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FC" w:rsidRDefault="00B43CFC" w:rsidP="00B43CFC">
      <w:pPr>
        <w:jc w:val="center"/>
        <w:rPr>
          <w:rFonts w:cs="Arial"/>
          <w:b/>
        </w:rPr>
      </w:pPr>
      <w:r>
        <w:rPr>
          <w:rFonts w:cs="Arial"/>
          <w:b/>
        </w:rPr>
        <w:t>ISTITUTO COMPRENSIVO STATALE</w:t>
      </w:r>
    </w:p>
    <w:p w:rsidR="00B43CFC" w:rsidRDefault="00B43CFC" w:rsidP="00B43CFC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Scuola dell'Infanzia Primaria e Secondaria  di I grado</w:t>
      </w:r>
    </w:p>
    <w:p w:rsidR="00992D29" w:rsidRDefault="00992D29" w:rsidP="00B43CFC">
      <w:pPr>
        <w:jc w:val="center"/>
        <w:rPr>
          <w:rFonts w:cs="Arial"/>
          <w:b/>
          <w:sz w:val="22"/>
          <w:szCs w:val="22"/>
        </w:rPr>
      </w:pPr>
      <w:r w:rsidRPr="00992D29">
        <w:rPr>
          <w:rFonts w:cs="Arial"/>
          <w:b/>
        </w:rPr>
        <w:t>C</w:t>
      </w:r>
      <w:r>
        <w:rPr>
          <w:rFonts w:cs="Arial"/>
          <w:b/>
          <w:sz w:val="22"/>
          <w:szCs w:val="22"/>
        </w:rPr>
        <w:t xml:space="preserve">entro </w:t>
      </w:r>
      <w:r w:rsidRPr="00992D29">
        <w:rPr>
          <w:rFonts w:cs="Arial"/>
          <w:b/>
        </w:rPr>
        <w:t>T</w:t>
      </w:r>
      <w:r>
        <w:rPr>
          <w:rFonts w:cs="Arial"/>
          <w:b/>
          <w:sz w:val="22"/>
          <w:szCs w:val="22"/>
        </w:rPr>
        <w:t xml:space="preserve">erritoriale </w:t>
      </w:r>
      <w:r w:rsidRPr="00992D29">
        <w:rPr>
          <w:rFonts w:cs="Arial"/>
          <w:b/>
        </w:rPr>
        <w:t>P</w:t>
      </w:r>
      <w:r>
        <w:rPr>
          <w:rFonts w:cs="Arial"/>
          <w:b/>
          <w:sz w:val="22"/>
          <w:szCs w:val="22"/>
        </w:rPr>
        <w:t>ermanente per l’educazione in età adulta</w:t>
      </w:r>
    </w:p>
    <w:p w:rsidR="00B43CFC" w:rsidRPr="00B43CFC" w:rsidRDefault="00B43CFC" w:rsidP="00B43CFC">
      <w:pPr>
        <w:pStyle w:val="Titolo1"/>
        <w:numPr>
          <w:ilvl w:val="0"/>
          <w:numId w:val="11"/>
        </w:numPr>
        <w:suppressAutoHyphens/>
        <w:rPr>
          <w:rFonts w:cs="Arial"/>
          <w:color w:val="auto"/>
          <w:szCs w:val="28"/>
        </w:rPr>
      </w:pPr>
      <w:r w:rsidRPr="00B43CFC">
        <w:rPr>
          <w:rFonts w:cs="Arial"/>
          <w:color w:val="auto"/>
          <w:szCs w:val="28"/>
        </w:rPr>
        <w:t xml:space="preserve">“VOLINO </w:t>
      </w:r>
      <w:r w:rsidR="006C4429">
        <w:rPr>
          <w:rFonts w:cs="Arial"/>
          <w:color w:val="auto"/>
          <w:szCs w:val="28"/>
        </w:rPr>
        <w:t>-</w:t>
      </w:r>
      <w:r w:rsidRPr="00B43CFC">
        <w:rPr>
          <w:rFonts w:cs="Arial"/>
          <w:color w:val="auto"/>
          <w:szCs w:val="28"/>
        </w:rPr>
        <w:t xml:space="preserve"> </w:t>
      </w:r>
      <w:r w:rsidR="006C4429">
        <w:rPr>
          <w:rFonts w:cs="Arial"/>
          <w:color w:val="auto"/>
          <w:szCs w:val="28"/>
        </w:rPr>
        <w:t>CROCE - ARCOLEO</w:t>
      </w:r>
      <w:r w:rsidRPr="00B43CFC">
        <w:rPr>
          <w:rFonts w:cs="Arial"/>
          <w:color w:val="auto"/>
          <w:szCs w:val="28"/>
        </w:rPr>
        <w:t>”</w:t>
      </w:r>
    </w:p>
    <w:p w:rsidR="00B43CFC" w:rsidRPr="00B94E14" w:rsidRDefault="00B43CFC" w:rsidP="00B43CFC">
      <w:pPr>
        <w:pStyle w:val="Titolo2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rPr>
          <w:b w:val="0"/>
          <w:bCs w:val="0"/>
          <w:i/>
          <w:sz w:val="22"/>
          <w:szCs w:val="22"/>
        </w:rPr>
      </w:pPr>
      <w:r w:rsidRPr="00B94E14">
        <w:rPr>
          <w:b w:val="0"/>
          <w:bCs w:val="0"/>
          <w:i/>
          <w:sz w:val="22"/>
          <w:szCs w:val="22"/>
        </w:rPr>
        <w:t>Via Annibale de Gasparis, 15 – 80137 NAPOLI</w:t>
      </w:r>
    </w:p>
    <w:p w:rsidR="00B43CFC" w:rsidRDefault="00B43CFC" w:rsidP="00B43CFC">
      <w:pPr>
        <w:jc w:val="center"/>
        <w:rPr>
          <w:i/>
          <w:sz w:val="22"/>
          <w:szCs w:val="22"/>
          <w:lang w:val="en-GB"/>
        </w:rPr>
      </w:pPr>
      <w:r>
        <w:rPr>
          <w:i/>
          <w:sz w:val="22"/>
          <w:szCs w:val="22"/>
          <w:lang w:val="en-GB"/>
        </w:rPr>
        <w:t>Tel e fax 081440281        C.F.9</w:t>
      </w:r>
      <w:r w:rsidR="00992D29">
        <w:rPr>
          <w:i/>
          <w:sz w:val="22"/>
          <w:szCs w:val="22"/>
          <w:lang w:val="en-GB"/>
        </w:rPr>
        <w:t>5170440630</w:t>
      </w:r>
    </w:p>
    <w:p w:rsidR="00B43CFC" w:rsidRPr="00992D29" w:rsidRDefault="00BD4C80" w:rsidP="00B43CFC">
      <w:pPr>
        <w:jc w:val="center"/>
        <w:rPr>
          <w:i/>
          <w:sz w:val="22"/>
          <w:szCs w:val="22"/>
          <w:lang w:val="en-GB"/>
        </w:rPr>
      </w:pPr>
      <w:hyperlink r:id="rId8" w:history="1">
        <w:r w:rsidR="00992D29" w:rsidRPr="00992D29">
          <w:rPr>
            <w:i/>
            <w:lang w:val="en-GB"/>
          </w:rPr>
          <w:t>naic8bx001@istruzione.it</w:t>
        </w:r>
      </w:hyperlink>
      <w:r w:rsidR="00B43CFC" w:rsidRPr="00992D29">
        <w:rPr>
          <w:i/>
          <w:sz w:val="22"/>
          <w:szCs w:val="22"/>
          <w:lang w:val="en-GB"/>
        </w:rPr>
        <w:t xml:space="preserve"> - www.volinocroce.it</w:t>
      </w:r>
    </w:p>
    <w:p w:rsidR="0015582D" w:rsidRDefault="0015582D" w:rsidP="00B43CFC">
      <w:pPr>
        <w:rPr>
          <w:szCs w:val="20"/>
          <w:lang w:val="en-GB"/>
        </w:rPr>
      </w:pPr>
    </w:p>
    <w:p w:rsidR="0080735A" w:rsidRPr="00981487" w:rsidRDefault="00981487" w:rsidP="00B43CFC">
      <w:pPr>
        <w:rPr>
          <w:b/>
          <w:szCs w:val="20"/>
        </w:rPr>
      </w:pPr>
      <w:proofErr w:type="spellStart"/>
      <w:r w:rsidRPr="00981487">
        <w:rPr>
          <w:b/>
          <w:szCs w:val="20"/>
        </w:rPr>
        <w:t>Mod</w:t>
      </w:r>
      <w:proofErr w:type="spellEnd"/>
      <w:r w:rsidRPr="00981487">
        <w:rPr>
          <w:b/>
          <w:szCs w:val="20"/>
        </w:rPr>
        <w:t xml:space="preserve"> 4c</w:t>
      </w:r>
    </w:p>
    <w:p w:rsidR="009465D6" w:rsidRPr="00981487" w:rsidRDefault="009465D6" w:rsidP="009465D6">
      <w:pPr>
        <w:jc w:val="center"/>
        <w:rPr>
          <w:rFonts w:ascii="Arial" w:hAnsi="Arial" w:cs="Arial"/>
          <w:sz w:val="18"/>
          <w:szCs w:val="18"/>
          <w:lang w:eastAsia="ar-SA"/>
        </w:rPr>
      </w:pPr>
    </w:p>
    <w:p w:rsidR="009465D6" w:rsidRPr="006716F7" w:rsidRDefault="009465D6" w:rsidP="009465D6">
      <w:pPr>
        <w:suppressAutoHyphens/>
        <w:snapToGrid w:val="0"/>
        <w:jc w:val="center"/>
        <w:rPr>
          <w:rFonts w:ascii="Arial" w:hAnsi="Arial" w:cs="Arial"/>
          <w:b/>
          <w:bCs/>
          <w:kern w:val="1"/>
          <w:sz w:val="32"/>
          <w:szCs w:val="32"/>
          <w:lang w:eastAsia="ar-SA"/>
        </w:rPr>
      </w:pPr>
      <w:proofErr w:type="spellStart"/>
      <w:r w:rsidRPr="006716F7">
        <w:rPr>
          <w:rFonts w:ascii="Arial" w:hAnsi="Arial" w:cs="Arial"/>
          <w:b/>
          <w:bCs/>
          <w:kern w:val="1"/>
          <w:sz w:val="32"/>
          <w:szCs w:val="32"/>
          <w:lang w:eastAsia="ar-SA"/>
        </w:rPr>
        <w:t>P.D.P.</w:t>
      </w:r>
      <w:proofErr w:type="spellEnd"/>
    </w:p>
    <w:p w:rsidR="009465D6" w:rsidRPr="006716F7" w:rsidRDefault="009465D6" w:rsidP="009465D6">
      <w:pPr>
        <w:suppressAutoHyphens/>
        <w:jc w:val="center"/>
        <w:rPr>
          <w:rFonts w:ascii="Arial" w:hAnsi="Arial" w:cs="Arial"/>
          <w:b/>
          <w:bCs/>
          <w:kern w:val="1"/>
          <w:sz w:val="32"/>
          <w:szCs w:val="32"/>
          <w:lang w:eastAsia="ar-SA"/>
        </w:rPr>
      </w:pPr>
      <w:r w:rsidRPr="006716F7">
        <w:rPr>
          <w:rFonts w:ascii="Arial" w:hAnsi="Arial" w:cs="Arial"/>
          <w:b/>
          <w:bCs/>
          <w:kern w:val="1"/>
          <w:sz w:val="32"/>
          <w:szCs w:val="32"/>
          <w:lang w:eastAsia="ar-SA"/>
        </w:rPr>
        <w:t>PIANO DIDATTICO PERSONALIZZATO</w:t>
      </w:r>
    </w:p>
    <w:p w:rsidR="009465D6" w:rsidRPr="006716F7" w:rsidRDefault="009465D6" w:rsidP="009465D6">
      <w:pPr>
        <w:suppressAutoHyphens/>
        <w:ind w:left="360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9465D6" w:rsidRPr="006716F7" w:rsidRDefault="009465D6" w:rsidP="009465D6">
      <w:pPr>
        <w:jc w:val="center"/>
        <w:rPr>
          <w:rFonts w:ascii="Arial" w:hAnsi="Arial" w:cs="Arial"/>
          <w:sz w:val="18"/>
          <w:szCs w:val="18"/>
          <w:lang w:eastAsia="ar-SA"/>
        </w:rPr>
      </w:pPr>
    </w:p>
    <w:p w:rsidR="009465D6" w:rsidRPr="008D26CA" w:rsidRDefault="009465D6" w:rsidP="008D26CA">
      <w:pPr>
        <w:widowControl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ar-SA"/>
        </w:rPr>
      </w:pPr>
      <w:bookmarkStart w:id="0" w:name="__RefHeading__2_1270352503"/>
      <w:bookmarkEnd w:id="0"/>
      <w:r w:rsidRPr="008D26CA">
        <w:rPr>
          <w:rFonts w:ascii="Arial" w:hAnsi="Arial" w:cs="Arial"/>
          <w:b/>
          <w:bCs/>
          <w:color w:val="000000"/>
          <w:lang w:eastAsia="ar-SA"/>
        </w:rPr>
        <w:t>Cognome e nome</w:t>
      </w:r>
      <w:r w:rsidRPr="008D26CA">
        <w:rPr>
          <w:rFonts w:ascii="Arial" w:hAnsi="Arial" w:cs="Arial"/>
          <w:bCs/>
          <w:color w:val="000000"/>
          <w:lang w:eastAsia="ar-SA"/>
        </w:rPr>
        <w:t>: _________________________________</w:t>
      </w:r>
    </w:p>
    <w:p w:rsidR="009465D6" w:rsidRPr="008D26CA" w:rsidRDefault="009465D6" w:rsidP="008D26CA">
      <w:pPr>
        <w:widowControl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ar-SA"/>
        </w:rPr>
      </w:pPr>
      <w:r w:rsidRPr="008D26CA">
        <w:rPr>
          <w:rFonts w:ascii="Arial" w:hAnsi="Arial" w:cs="Arial"/>
          <w:b/>
          <w:bCs/>
          <w:color w:val="000000"/>
          <w:lang w:eastAsia="ar-SA"/>
        </w:rPr>
        <w:t>Luogo di nascita:</w:t>
      </w:r>
      <w:r w:rsidRPr="008D26CA">
        <w:rPr>
          <w:rFonts w:ascii="Arial" w:hAnsi="Arial" w:cs="Arial"/>
          <w:bCs/>
          <w:color w:val="000000"/>
          <w:lang w:eastAsia="ar-SA"/>
        </w:rPr>
        <w:t xml:space="preserve"> ________________________</w:t>
      </w:r>
    </w:p>
    <w:p w:rsidR="009465D6" w:rsidRDefault="009465D6" w:rsidP="008D26CA">
      <w:pPr>
        <w:widowControl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ar-SA"/>
        </w:rPr>
      </w:pPr>
      <w:r w:rsidRPr="008D26CA">
        <w:rPr>
          <w:rFonts w:ascii="Arial" w:hAnsi="Arial" w:cs="Arial"/>
          <w:b/>
          <w:bCs/>
          <w:color w:val="000000"/>
          <w:lang w:eastAsia="ar-SA"/>
        </w:rPr>
        <w:t>Data</w:t>
      </w:r>
      <w:r w:rsidR="00F20C08">
        <w:rPr>
          <w:rFonts w:ascii="Arial" w:hAnsi="Arial" w:cs="Arial"/>
          <w:b/>
          <w:bCs/>
          <w:color w:val="000000"/>
          <w:lang w:eastAsia="ar-SA"/>
        </w:rPr>
        <w:t xml:space="preserve"> di nascita   </w:t>
      </w:r>
      <w:r w:rsidRPr="008D26CA">
        <w:rPr>
          <w:rFonts w:ascii="Arial" w:hAnsi="Arial" w:cs="Arial"/>
          <w:b/>
          <w:bCs/>
          <w:color w:val="000000"/>
          <w:lang w:eastAsia="ar-SA"/>
        </w:rPr>
        <w:t>_</w:t>
      </w:r>
      <w:r w:rsidRPr="008D26CA">
        <w:rPr>
          <w:rFonts w:ascii="Arial" w:hAnsi="Arial" w:cs="Arial"/>
          <w:bCs/>
          <w:color w:val="000000"/>
          <w:lang w:eastAsia="ar-SA"/>
        </w:rPr>
        <w:t>___/ ____/ _______</w:t>
      </w:r>
    </w:p>
    <w:p w:rsidR="00F20C08" w:rsidRPr="00F20C08" w:rsidRDefault="00F20C08" w:rsidP="00F20C08">
      <w:pPr>
        <w:widowControl w:val="0"/>
        <w:kinsoku w:val="0"/>
        <w:spacing w:line="480" w:lineRule="auto"/>
        <w:ind w:left="284" w:right="284"/>
        <w:rPr>
          <w:rFonts w:ascii="Arial" w:hAnsi="Arial" w:cs="Arial"/>
          <w:b/>
          <w:bCs/>
          <w:color w:val="000000"/>
          <w:lang w:eastAsia="ar-SA"/>
        </w:rPr>
      </w:pPr>
      <w:r w:rsidRPr="00F20C08">
        <w:rPr>
          <w:rFonts w:ascii="Arial" w:hAnsi="Arial" w:cs="Arial"/>
          <w:b/>
          <w:bCs/>
          <w:color w:val="000000"/>
          <w:lang w:eastAsia="ar-SA"/>
        </w:rPr>
        <w:t>Scu</w:t>
      </w:r>
      <w:r w:rsidR="006837DE">
        <w:rPr>
          <w:rFonts w:ascii="Arial" w:hAnsi="Arial" w:cs="Arial"/>
          <w:b/>
          <w:bCs/>
          <w:color w:val="000000"/>
          <w:lang w:eastAsia="ar-SA"/>
        </w:rPr>
        <w:t>ola</w:t>
      </w:r>
      <w:r w:rsidR="006837DE">
        <w:rPr>
          <w:rFonts w:ascii="Arial" w:hAnsi="Arial" w:cs="Arial"/>
          <w:b/>
          <w:bCs/>
          <w:color w:val="000000"/>
          <w:lang w:eastAsia="ar-SA"/>
        </w:rPr>
        <w:tab/>
        <w:t>□ primaria</w:t>
      </w:r>
      <w:r w:rsidR="006837DE">
        <w:rPr>
          <w:rFonts w:ascii="Arial" w:hAnsi="Arial" w:cs="Arial"/>
          <w:b/>
          <w:bCs/>
          <w:color w:val="000000"/>
          <w:lang w:eastAsia="ar-SA"/>
        </w:rPr>
        <w:tab/>
        <w:t>□ secondaria di I</w:t>
      </w:r>
      <w:r w:rsidRPr="00F20C08">
        <w:rPr>
          <w:rFonts w:ascii="Arial" w:hAnsi="Arial" w:cs="Arial"/>
          <w:b/>
          <w:bCs/>
          <w:color w:val="000000"/>
          <w:lang w:eastAsia="ar-SA"/>
        </w:rPr>
        <w:t xml:space="preserve"> grado</w:t>
      </w:r>
    </w:p>
    <w:p w:rsidR="00F20C08" w:rsidRPr="00F20C08" w:rsidRDefault="00F20C08" w:rsidP="00F20C08">
      <w:pPr>
        <w:widowControl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ar-SA"/>
        </w:rPr>
      </w:pPr>
      <w:r w:rsidRPr="00F20C08">
        <w:rPr>
          <w:rFonts w:ascii="Arial" w:hAnsi="Arial" w:cs="Arial"/>
          <w:b/>
          <w:bCs/>
          <w:color w:val="000000"/>
          <w:lang w:eastAsia="ar-SA"/>
        </w:rPr>
        <w:t xml:space="preserve">Classe </w:t>
      </w:r>
      <w:r w:rsidRPr="00F20C08">
        <w:rPr>
          <w:rFonts w:ascii="Arial" w:hAnsi="Arial" w:cs="Arial"/>
          <w:bCs/>
          <w:color w:val="000000"/>
          <w:lang w:eastAsia="ar-SA"/>
        </w:rPr>
        <w:t>_________</w:t>
      </w:r>
      <w:r w:rsidRPr="00F20C08">
        <w:rPr>
          <w:rFonts w:ascii="Arial" w:hAnsi="Arial" w:cs="Arial"/>
          <w:b/>
          <w:bCs/>
          <w:color w:val="000000"/>
          <w:lang w:eastAsia="ar-SA"/>
        </w:rPr>
        <w:t xml:space="preserve">sezione </w:t>
      </w:r>
      <w:r w:rsidR="006837DE">
        <w:rPr>
          <w:rFonts w:ascii="Arial" w:hAnsi="Arial" w:cs="Arial"/>
          <w:bCs/>
          <w:color w:val="000000"/>
          <w:lang w:eastAsia="ar-SA"/>
        </w:rPr>
        <w:t>__________</w:t>
      </w:r>
    </w:p>
    <w:p w:rsidR="009465D6" w:rsidRPr="006716F7" w:rsidRDefault="009465D6" w:rsidP="009465D6">
      <w:pPr>
        <w:widowControl w:val="0"/>
        <w:kinsoku w:val="0"/>
        <w:spacing w:before="120" w:line="360" w:lineRule="auto"/>
        <w:ind w:right="284"/>
        <w:jc w:val="both"/>
        <w:rPr>
          <w:rFonts w:ascii="Arial" w:hAnsi="Arial" w:cs="Arial"/>
          <w:lang w:eastAsia="ar-SA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4111"/>
        <w:gridCol w:w="5528"/>
      </w:tblGrid>
      <w:tr w:rsidR="000535F1" w:rsidRPr="009465D6" w:rsidTr="00B718BB">
        <w:trPr>
          <w:trHeight w:val="6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535F1" w:rsidRPr="009465D6" w:rsidRDefault="000535F1" w:rsidP="00EF5C91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F1" w:rsidRPr="009465D6" w:rsidRDefault="000535F1" w:rsidP="00EF5C9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9465D6">
              <w:rPr>
                <w:b/>
                <w:sz w:val="22"/>
                <w:szCs w:val="22"/>
                <w:lang w:eastAsia="ar-SA"/>
              </w:rPr>
              <w:t>OSSERVAZIONE IN CLASSE</w:t>
            </w:r>
            <w:r w:rsidRPr="009465D6">
              <w:rPr>
                <w:sz w:val="22"/>
                <w:szCs w:val="22"/>
                <w:lang w:eastAsia="ar-SA"/>
              </w:rPr>
              <w:t xml:space="preserve"> </w:t>
            </w:r>
          </w:p>
          <w:p w:rsidR="000535F1" w:rsidRPr="009465D6" w:rsidRDefault="000535F1" w:rsidP="00EF5C91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9465D6">
              <w:rPr>
                <w:sz w:val="22"/>
                <w:szCs w:val="22"/>
                <w:lang w:eastAsia="ar-SA"/>
              </w:rPr>
              <w:t>(dati rilevati direttamente dagli insegnanti</w:t>
            </w:r>
          </w:p>
        </w:tc>
      </w:tr>
      <w:tr w:rsidR="000535F1" w:rsidRPr="009465D6" w:rsidTr="00B718BB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5F1" w:rsidRPr="009465D6" w:rsidRDefault="000535F1" w:rsidP="00EF5C91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9465D6">
              <w:rPr>
                <w:b/>
                <w:sz w:val="22"/>
                <w:szCs w:val="22"/>
                <w:lang w:eastAsia="ar-SA"/>
              </w:rPr>
              <w:t>LETTURA</w:t>
            </w:r>
          </w:p>
        </w:tc>
      </w:tr>
      <w:tr w:rsidR="000535F1" w:rsidRPr="009465D6" w:rsidTr="00194D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5F1" w:rsidRPr="009465D6" w:rsidRDefault="00194DE5" w:rsidP="00EF5C91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Annotazioni: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F1" w:rsidRPr="0059320D" w:rsidRDefault="000535F1" w:rsidP="00A970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9320D">
              <w:rPr>
                <w:rFonts w:ascii="Times New Roman" w:hAnsi="Times New Roman" w:cs="Times New Roman"/>
                <w:color w:val="auto"/>
              </w:rPr>
              <w:t xml:space="preserve">□ stentata </w:t>
            </w:r>
          </w:p>
          <w:p w:rsidR="000535F1" w:rsidRPr="0059320D" w:rsidRDefault="000535F1" w:rsidP="00A970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9320D">
              <w:rPr>
                <w:rFonts w:ascii="Times New Roman" w:hAnsi="Times New Roman" w:cs="Times New Roman"/>
                <w:color w:val="auto"/>
              </w:rPr>
              <w:t xml:space="preserve">□ lenta </w:t>
            </w:r>
          </w:p>
          <w:p w:rsidR="000535F1" w:rsidRPr="0059320D" w:rsidRDefault="000535F1" w:rsidP="00A970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9320D">
              <w:rPr>
                <w:rFonts w:ascii="Times New Roman" w:hAnsi="Times New Roman" w:cs="Times New Roman"/>
                <w:color w:val="auto"/>
              </w:rPr>
              <w:t xml:space="preserve">□ con sostituzioni (legge una parola per un’altra) </w:t>
            </w:r>
          </w:p>
          <w:p w:rsidR="000535F1" w:rsidRDefault="000535F1" w:rsidP="00A970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9320D">
              <w:rPr>
                <w:rFonts w:ascii="Times New Roman" w:hAnsi="Times New Roman" w:cs="Times New Roman"/>
                <w:color w:val="auto"/>
              </w:rPr>
              <w:t xml:space="preserve">□ con scambio di grafemi (b-p, b-d, f-v, r-l, q-p, a-e) </w:t>
            </w:r>
          </w:p>
          <w:p w:rsidR="005C6333" w:rsidRPr="009465D6" w:rsidRDefault="005C6333" w:rsidP="00EF5C91">
            <w:pPr>
              <w:pStyle w:val="Default"/>
              <w:ind w:left="284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0535F1" w:rsidRPr="009465D6" w:rsidTr="00B718BB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5F1" w:rsidRPr="009465D6" w:rsidRDefault="00E11DA2" w:rsidP="00EF5C91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COMPRENSIONE</w:t>
            </w:r>
          </w:p>
        </w:tc>
      </w:tr>
      <w:tr w:rsidR="000535F1" w:rsidRPr="009465D6" w:rsidTr="00B718BB">
        <w:trPr>
          <w:trHeight w:val="25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5F1" w:rsidRPr="009465D6" w:rsidRDefault="00194DE5" w:rsidP="00EF5C91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Annotazioni: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688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220"/>
              <w:gridCol w:w="1340"/>
              <w:gridCol w:w="4128"/>
            </w:tblGrid>
            <w:tr w:rsidR="00E11DA2" w:rsidTr="00E11DA2">
              <w:trPr>
                <w:trHeight w:val="256"/>
              </w:trPr>
              <w:tc>
                <w:tcPr>
                  <w:tcW w:w="7688" w:type="dxa"/>
                  <w:gridSpan w:val="3"/>
                  <w:shd w:val="clear" w:color="auto" w:fill="auto"/>
                  <w:vAlign w:val="bottom"/>
                </w:tcPr>
                <w:p w:rsidR="00E11DA2" w:rsidRDefault="00E11DA2" w:rsidP="004A22F7">
                  <w:pPr>
                    <w:spacing w:line="0" w:lineRule="atLeast"/>
                    <w:ind w:left="100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Comprensione della lettura</w:t>
                  </w:r>
                </w:p>
              </w:tc>
            </w:tr>
            <w:tr w:rsidR="00E11DA2" w:rsidTr="00E11DA2">
              <w:trPr>
                <w:trHeight w:val="252"/>
              </w:trPr>
              <w:tc>
                <w:tcPr>
                  <w:tcW w:w="2220" w:type="dxa"/>
                  <w:shd w:val="clear" w:color="auto" w:fill="auto"/>
                  <w:vAlign w:val="bottom"/>
                </w:tcPr>
                <w:p w:rsidR="00E11DA2" w:rsidRDefault="00E11DA2" w:rsidP="004A22F7">
                  <w:pPr>
                    <w:spacing w:line="252" w:lineRule="exact"/>
                    <w:ind w:left="100"/>
                    <w:rPr>
                      <w:sz w:val="22"/>
                    </w:rPr>
                  </w:pPr>
                  <w:r>
                    <w:rPr>
                      <w:sz w:val="22"/>
                    </w:rPr>
                    <w:t>□ parziale</w:t>
                  </w:r>
                </w:p>
              </w:tc>
              <w:tc>
                <w:tcPr>
                  <w:tcW w:w="5468" w:type="dxa"/>
                  <w:gridSpan w:val="2"/>
                  <w:shd w:val="clear" w:color="auto" w:fill="auto"/>
                  <w:vAlign w:val="bottom"/>
                </w:tcPr>
                <w:p w:rsidR="00E11DA2" w:rsidRDefault="00E11DA2" w:rsidP="004A22F7">
                  <w:pPr>
                    <w:spacing w:line="0" w:lineRule="atLeast"/>
                    <w:rPr>
                      <w:sz w:val="21"/>
                    </w:rPr>
                  </w:pPr>
                </w:p>
              </w:tc>
            </w:tr>
            <w:tr w:rsidR="00E11DA2" w:rsidTr="00E11DA2">
              <w:trPr>
                <w:trHeight w:val="253"/>
              </w:trPr>
              <w:tc>
                <w:tcPr>
                  <w:tcW w:w="3560" w:type="dxa"/>
                  <w:gridSpan w:val="2"/>
                  <w:shd w:val="clear" w:color="auto" w:fill="auto"/>
                  <w:vAlign w:val="bottom"/>
                </w:tcPr>
                <w:p w:rsidR="00E11DA2" w:rsidRDefault="00E11DA2" w:rsidP="004A22F7">
                  <w:pPr>
                    <w:spacing w:line="0" w:lineRule="atLeast"/>
                    <w:ind w:left="100"/>
                    <w:rPr>
                      <w:sz w:val="22"/>
                    </w:rPr>
                  </w:pPr>
                  <w:r>
                    <w:rPr>
                      <w:sz w:val="22"/>
                    </w:rPr>
                    <w:t>□ globale ma superficiale</w:t>
                  </w:r>
                </w:p>
              </w:tc>
              <w:tc>
                <w:tcPr>
                  <w:tcW w:w="4128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1DA2" w:rsidRDefault="00E11DA2" w:rsidP="004A22F7">
                  <w:pPr>
                    <w:spacing w:line="0" w:lineRule="atLeast"/>
                    <w:rPr>
                      <w:sz w:val="22"/>
                    </w:rPr>
                  </w:pPr>
                </w:p>
              </w:tc>
            </w:tr>
            <w:tr w:rsidR="00E11DA2" w:rsidTr="00E11DA2">
              <w:trPr>
                <w:trHeight w:val="286"/>
              </w:trPr>
              <w:tc>
                <w:tcPr>
                  <w:tcW w:w="3560" w:type="dxa"/>
                  <w:gridSpan w:val="2"/>
                  <w:shd w:val="clear" w:color="auto" w:fill="auto"/>
                  <w:vAlign w:val="bottom"/>
                </w:tcPr>
                <w:p w:rsidR="00E11DA2" w:rsidRDefault="00E11DA2" w:rsidP="004A22F7">
                  <w:pPr>
                    <w:spacing w:line="0" w:lineRule="atLeast"/>
                    <w:ind w:left="100"/>
                    <w:rPr>
                      <w:sz w:val="22"/>
                    </w:rPr>
                  </w:pPr>
                  <w:r>
                    <w:rPr>
                      <w:sz w:val="22"/>
                    </w:rPr>
                    <w:t>□ prestazione sufficiente/buona</w:t>
                  </w:r>
                </w:p>
              </w:tc>
              <w:tc>
                <w:tcPr>
                  <w:tcW w:w="4128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1DA2" w:rsidRDefault="00E11DA2" w:rsidP="004A22F7">
                  <w:pPr>
                    <w:spacing w:line="0" w:lineRule="atLeast"/>
                  </w:pPr>
                </w:p>
              </w:tc>
            </w:tr>
            <w:tr w:rsidR="00E11DA2" w:rsidTr="00E11DA2">
              <w:trPr>
                <w:trHeight w:val="253"/>
              </w:trPr>
              <w:tc>
                <w:tcPr>
                  <w:tcW w:w="3560" w:type="dxa"/>
                  <w:gridSpan w:val="2"/>
                  <w:vMerge w:val="restart"/>
                  <w:shd w:val="clear" w:color="auto" w:fill="auto"/>
                  <w:vAlign w:val="bottom"/>
                </w:tcPr>
                <w:p w:rsidR="00E11DA2" w:rsidRDefault="00E11DA2" w:rsidP="004A22F7">
                  <w:pPr>
                    <w:spacing w:line="0" w:lineRule="atLeast"/>
                    <w:ind w:left="100"/>
                    <w:rPr>
                      <w:b/>
                      <w:sz w:val="22"/>
                    </w:rPr>
                  </w:pPr>
                </w:p>
                <w:p w:rsidR="00E11DA2" w:rsidRDefault="00E11DA2" w:rsidP="004A22F7">
                  <w:pPr>
                    <w:spacing w:line="0" w:lineRule="atLeast"/>
                    <w:ind w:left="100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Comprensione dell’ascolto</w:t>
                  </w:r>
                </w:p>
              </w:tc>
              <w:tc>
                <w:tcPr>
                  <w:tcW w:w="4128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1DA2" w:rsidRDefault="00E11DA2" w:rsidP="004A22F7">
                  <w:pPr>
                    <w:spacing w:line="0" w:lineRule="atLeast"/>
                    <w:rPr>
                      <w:sz w:val="22"/>
                    </w:rPr>
                  </w:pPr>
                </w:p>
              </w:tc>
            </w:tr>
            <w:tr w:rsidR="00E11DA2" w:rsidTr="00E11DA2">
              <w:trPr>
                <w:trHeight w:val="217"/>
              </w:trPr>
              <w:tc>
                <w:tcPr>
                  <w:tcW w:w="3560" w:type="dxa"/>
                  <w:gridSpan w:val="2"/>
                  <w:vMerge/>
                  <w:shd w:val="clear" w:color="auto" w:fill="auto"/>
                  <w:vAlign w:val="bottom"/>
                </w:tcPr>
                <w:p w:rsidR="00E11DA2" w:rsidRDefault="00E11DA2" w:rsidP="004A22F7">
                  <w:pPr>
                    <w:spacing w:line="0" w:lineRule="atLeast"/>
                    <w:rPr>
                      <w:sz w:val="18"/>
                    </w:rPr>
                  </w:pPr>
                </w:p>
              </w:tc>
              <w:tc>
                <w:tcPr>
                  <w:tcW w:w="4128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1DA2" w:rsidRDefault="00E11DA2" w:rsidP="004A22F7">
                  <w:pPr>
                    <w:spacing w:line="0" w:lineRule="atLeast"/>
                    <w:rPr>
                      <w:sz w:val="18"/>
                    </w:rPr>
                  </w:pPr>
                </w:p>
              </w:tc>
            </w:tr>
            <w:tr w:rsidR="00E11DA2" w:rsidTr="00E11DA2">
              <w:trPr>
                <w:trHeight w:val="256"/>
              </w:trPr>
              <w:tc>
                <w:tcPr>
                  <w:tcW w:w="2220" w:type="dxa"/>
                  <w:shd w:val="clear" w:color="auto" w:fill="auto"/>
                  <w:vAlign w:val="bottom"/>
                </w:tcPr>
                <w:p w:rsidR="00E11DA2" w:rsidRDefault="00E11DA2" w:rsidP="004A22F7">
                  <w:pPr>
                    <w:spacing w:line="0" w:lineRule="atLeast"/>
                    <w:ind w:left="100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 xml:space="preserve">□ </w:t>
                  </w:r>
                  <w:r>
                    <w:rPr>
                      <w:sz w:val="22"/>
                    </w:rPr>
                    <w:t>parziale</w:t>
                  </w:r>
                </w:p>
              </w:tc>
              <w:tc>
                <w:tcPr>
                  <w:tcW w:w="5468" w:type="dxa"/>
                  <w:gridSpan w:val="2"/>
                  <w:shd w:val="clear" w:color="auto" w:fill="auto"/>
                  <w:vAlign w:val="bottom"/>
                </w:tcPr>
                <w:p w:rsidR="00E11DA2" w:rsidRDefault="00E11DA2" w:rsidP="004A22F7">
                  <w:pPr>
                    <w:spacing w:line="0" w:lineRule="atLeast"/>
                    <w:rPr>
                      <w:sz w:val="22"/>
                    </w:rPr>
                  </w:pPr>
                </w:p>
              </w:tc>
            </w:tr>
            <w:tr w:rsidR="00E11DA2" w:rsidTr="00E11DA2">
              <w:trPr>
                <w:trHeight w:val="253"/>
              </w:trPr>
              <w:tc>
                <w:tcPr>
                  <w:tcW w:w="3560" w:type="dxa"/>
                  <w:gridSpan w:val="2"/>
                  <w:shd w:val="clear" w:color="auto" w:fill="auto"/>
                  <w:vAlign w:val="bottom"/>
                </w:tcPr>
                <w:p w:rsidR="00E11DA2" w:rsidRDefault="00E11DA2" w:rsidP="004A22F7">
                  <w:pPr>
                    <w:spacing w:line="0" w:lineRule="atLeast"/>
                    <w:ind w:left="100"/>
                    <w:rPr>
                      <w:sz w:val="22"/>
                    </w:rPr>
                  </w:pPr>
                  <w:r>
                    <w:rPr>
                      <w:sz w:val="22"/>
                    </w:rPr>
                    <w:t>□ globale ma superficiale</w:t>
                  </w:r>
                </w:p>
              </w:tc>
              <w:tc>
                <w:tcPr>
                  <w:tcW w:w="4128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1DA2" w:rsidRDefault="00E11DA2" w:rsidP="004A22F7">
                  <w:pPr>
                    <w:spacing w:line="0" w:lineRule="atLeast"/>
                    <w:rPr>
                      <w:sz w:val="22"/>
                    </w:rPr>
                  </w:pPr>
                </w:p>
              </w:tc>
            </w:tr>
            <w:tr w:rsidR="00E11DA2" w:rsidTr="00E11DA2">
              <w:trPr>
                <w:trHeight w:val="253"/>
              </w:trPr>
              <w:tc>
                <w:tcPr>
                  <w:tcW w:w="3560" w:type="dxa"/>
                  <w:gridSpan w:val="2"/>
                  <w:shd w:val="clear" w:color="auto" w:fill="auto"/>
                  <w:vAlign w:val="bottom"/>
                </w:tcPr>
                <w:p w:rsidR="00E11DA2" w:rsidRDefault="00E11DA2" w:rsidP="004A22F7">
                  <w:pPr>
                    <w:spacing w:line="0" w:lineRule="atLeast"/>
                    <w:ind w:left="100"/>
                    <w:rPr>
                      <w:sz w:val="22"/>
                    </w:rPr>
                  </w:pPr>
                  <w:r>
                    <w:rPr>
                      <w:sz w:val="22"/>
                    </w:rPr>
                    <w:t>□ prestazione sufficiente/buona</w:t>
                  </w:r>
                </w:p>
                <w:p w:rsidR="00E11DA2" w:rsidRDefault="00E11DA2" w:rsidP="004A22F7">
                  <w:pPr>
                    <w:spacing w:line="0" w:lineRule="atLeast"/>
                    <w:ind w:left="100"/>
                    <w:rPr>
                      <w:sz w:val="22"/>
                    </w:rPr>
                  </w:pPr>
                </w:p>
              </w:tc>
              <w:tc>
                <w:tcPr>
                  <w:tcW w:w="4128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1DA2" w:rsidRDefault="00E11DA2" w:rsidP="004A22F7">
                  <w:pPr>
                    <w:spacing w:line="0" w:lineRule="atLeast"/>
                    <w:rPr>
                      <w:sz w:val="22"/>
                    </w:rPr>
                  </w:pPr>
                </w:p>
              </w:tc>
            </w:tr>
          </w:tbl>
          <w:p w:rsidR="005C6333" w:rsidRPr="009465D6" w:rsidRDefault="005C6333" w:rsidP="00194DE5">
            <w:pPr>
              <w:pStyle w:val="Default"/>
              <w:ind w:left="284"/>
              <w:rPr>
                <w:sz w:val="22"/>
                <w:szCs w:val="22"/>
                <w:lang w:eastAsia="ar-SA"/>
              </w:rPr>
            </w:pPr>
          </w:p>
        </w:tc>
      </w:tr>
      <w:tr w:rsidR="006202DE" w:rsidRPr="004318E9" w:rsidTr="00B718BB">
        <w:trPr>
          <w:trHeight w:val="25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02DE" w:rsidRPr="004318E9" w:rsidRDefault="006202DE" w:rsidP="006202DE">
            <w:pPr>
              <w:pStyle w:val="Default"/>
              <w:tabs>
                <w:tab w:val="left" w:pos="3855"/>
              </w:tabs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DIFFICOLTA’ ORTOGRAFICHE</w:t>
            </w:r>
          </w:p>
        </w:tc>
      </w:tr>
      <w:tr w:rsidR="000535F1" w:rsidRPr="004318E9" w:rsidTr="00B718BB">
        <w:trPr>
          <w:trHeight w:val="25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5F1" w:rsidRPr="004318E9" w:rsidRDefault="00194DE5" w:rsidP="00EF5C91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Annotazioni: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F1" w:rsidRPr="004318E9" w:rsidRDefault="000535F1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 xml:space="preserve">□ errori fonologici (omissioni, sostituzioni, omissioni/aggiunte, inversioni, scambio grafemi b-p, b-d, f-v, r-l, q-p, a-e) </w:t>
            </w:r>
          </w:p>
          <w:p w:rsidR="000535F1" w:rsidRPr="004318E9" w:rsidRDefault="000535F1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 xml:space="preserve">□ errori non fonologici (fusioni illegali, raddoppiamenti, accenti, scambio di grafema omofono, non omografo) </w:t>
            </w:r>
          </w:p>
          <w:p w:rsidR="000535F1" w:rsidRPr="004318E9" w:rsidRDefault="000535F1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 xml:space="preserve">□ errori fonetici (scambio di suoni, inversioni, migrazioni, omissioni, inserzioni…) </w:t>
            </w:r>
          </w:p>
          <w:p w:rsidR="000535F1" w:rsidRPr="004318E9" w:rsidRDefault="000535F1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lastRenderedPageBreak/>
              <w:t xml:space="preserve">□ difficoltà a comporre testi (personali, descrittivi, narrativi, argomentativi,…) </w:t>
            </w:r>
          </w:p>
          <w:p w:rsidR="000535F1" w:rsidRPr="004318E9" w:rsidRDefault="000535F1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 xml:space="preserve">□ difficoltà nel seguire la dettatura </w:t>
            </w:r>
          </w:p>
          <w:p w:rsidR="000535F1" w:rsidRPr="004318E9" w:rsidRDefault="000535F1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 xml:space="preserve">□ difficoltà nella copia (lavagna/testo o testo/testo…) </w:t>
            </w:r>
          </w:p>
          <w:p w:rsidR="000535F1" w:rsidRPr="004318E9" w:rsidRDefault="000535F1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 xml:space="preserve">□ difficoltà grammaticali e sintattiche </w:t>
            </w:r>
          </w:p>
          <w:p w:rsidR="000535F1" w:rsidRPr="004318E9" w:rsidRDefault="000535F1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 xml:space="preserve">□ problemi di lentezza nello scrivere </w:t>
            </w:r>
          </w:p>
          <w:p w:rsidR="000535F1" w:rsidRDefault="000535F1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 xml:space="preserve">□ problemi di realizzazione e regolarità del tratto grafico </w:t>
            </w:r>
          </w:p>
          <w:p w:rsidR="004318E9" w:rsidRPr="004318E9" w:rsidRDefault="004318E9" w:rsidP="00194DE5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5C91" w:rsidRPr="004318E9" w:rsidTr="00B718BB">
        <w:trPr>
          <w:trHeight w:val="25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C91" w:rsidRPr="004318E9" w:rsidRDefault="00EF5C91" w:rsidP="00EF5C91">
            <w:pPr>
              <w:pStyle w:val="Default"/>
              <w:ind w:left="28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318E9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lastRenderedPageBreak/>
              <w:t>CALCOLO</w:t>
            </w:r>
          </w:p>
        </w:tc>
      </w:tr>
      <w:tr w:rsidR="000535F1" w:rsidRPr="004318E9" w:rsidTr="00B718BB">
        <w:trPr>
          <w:trHeight w:val="25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5F1" w:rsidRPr="004318E9" w:rsidRDefault="00194DE5" w:rsidP="00EF5C91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Annotazioni: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F1" w:rsidRPr="004318E9" w:rsidRDefault="000535F1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 xml:space="preserve">□ difficoltà nel ragionamento logico </w:t>
            </w:r>
          </w:p>
          <w:p w:rsidR="000535F1" w:rsidRPr="004318E9" w:rsidRDefault="000535F1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 xml:space="preserve">□ errori di </w:t>
            </w:r>
            <w:proofErr w:type="spellStart"/>
            <w:r w:rsidRPr="004318E9">
              <w:rPr>
                <w:rFonts w:ascii="Times New Roman" w:hAnsi="Times New Roman" w:cs="Times New Roman"/>
                <w:color w:val="auto"/>
              </w:rPr>
              <w:t>processamento</w:t>
            </w:r>
            <w:proofErr w:type="spellEnd"/>
            <w:r w:rsidRPr="004318E9">
              <w:rPr>
                <w:rFonts w:ascii="Times New Roman" w:hAnsi="Times New Roman" w:cs="Times New Roman"/>
                <w:color w:val="auto"/>
              </w:rPr>
              <w:t xml:space="preserve"> numerico (difficoltà nel leggere e scrivere i numeri, negli aspetti cardinali e ordinali e nella corrispondenza tra numero e quantità) </w:t>
            </w:r>
          </w:p>
          <w:p w:rsidR="000535F1" w:rsidRPr="004318E9" w:rsidRDefault="000535F1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 xml:space="preserve">□ difficoltà di uso degli algoritmi di base del calcolo (scritto e a mente) </w:t>
            </w:r>
          </w:p>
          <w:p w:rsidR="000535F1" w:rsidRPr="004318E9" w:rsidRDefault="000535F1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 xml:space="preserve">□ scarsa comprensione del testo in un problema </w:t>
            </w:r>
          </w:p>
          <w:p w:rsidR="004318E9" w:rsidRPr="004318E9" w:rsidRDefault="004318E9" w:rsidP="00194D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5C91" w:rsidRPr="004318E9" w:rsidTr="00B718BB">
        <w:trPr>
          <w:trHeight w:val="25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C91" w:rsidRPr="004318E9" w:rsidRDefault="00EF5C91" w:rsidP="00EF5C91">
            <w:pPr>
              <w:pStyle w:val="Default"/>
              <w:ind w:left="28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318E9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PROPRIETA’ LINGUISTICA</w:t>
            </w:r>
          </w:p>
        </w:tc>
      </w:tr>
      <w:tr w:rsidR="000535F1" w:rsidRPr="004318E9" w:rsidTr="00B718BB">
        <w:trPr>
          <w:trHeight w:val="25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5F1" w:rsidRPr="004318E9" w:rsidRDefault="00194DE5" w:rsidP="00EF5C91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Annotazioni: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F1" w:rsidRPr="004318E9" w:rsidRDefault="000535F1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 xml:space="preserve">□ difficoltà di esposizione orale e di organizzazione del discorso (difficoltà nel riassumere dati ed argomenti) </w:t>
            </w:r>
          </w:p>
          <w:p w:rsidR="000535F1" w:rsidRDefault="000535F1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 xml:space="preserve">□ difficoltà o confusione nel ricordare nomi e date </w:t>
            </w:r>
          </w:p>
          <w:p w:rsidR="000535F1" w:rsidRPr="004318E9" w:rsidRDefault="000535F1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5C91" w:rsidRPr="004318E9" w:rsidTr="00B718BB">
        <w:trPr>
          <w:trHeight w:val="25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C91" w:rsidRPr="004318E9" w:rsidRDefault="00EF5C91" w:rsidP="00EF5C91">
            <w:pPr>
              <w:pStyle w:val="Default"/>
              <w:ind w:left="28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b/>
                <w:bCs/>
              </w:rPr>
              <w:t>CARATTERISTICHE DEL PROCESSO DI APPRENDIMENTO</w:t>
            </w:r>
          </w:p>
        </w:tc>
      </w:tr>
      <w:tr w:rsidR="000535F1" w:rsidRPr="004318E9" w:rsidTr="00B718BB">
        <w:trPr>
          <w:trHeight w:val="25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5F1" w:rsidRPr="004318E9" w:rsidRDefault="00194DE5" w:rsidP="00EF5C91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Annotazioni: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F1" w:rsidRPr="004318E9" w:rsidRDefault="000535F1" w:rsidP="00EF5C91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 xml:space="preserve">□ lentezza ed errori nella lettura cui può conseguire difficoltà nella comprensione del testo; </w:t>
            </w:r>
          </w:p>
          <w:p w:rsidR="000535F1" w:rsidRPr="004318E9" w:rsidRDefault="000535F1" w:rsidP="00EF5C91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 xml:space="preserve">□ difficoltà nei processi di automatizzazione della letto-scrittura che rende difficile o impossibile eseguire contemporaneamente due procedimenti (ascoltare e scrivere, ascoltare e seguire sul testo); </w:t>
            </w:r>
          </w:p>
          <w:p w:rsidR="000535F1" w:rsidRPr="004318E9" w:rsidRDefault="000535F1" w:rsidP="00EF5C91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>□  difficoltà nell’espressione della lingua scr</w:t>
            </w:r>
            <w:r w:rsidR="001F211B">
              <w:rPr>
                <w:rFonts w:ascii="Times New Roman" w:hAnsi="Times New Roman" w:cs="Times New Roman"/>
                <w:color w:val="auto"/>
              </w:rPr>
              <w:t xml:space="preserve">itta. </w:t>
            </w:r>
          </w:p>
          <w:p w:rsidR="000535F1" w:rsidRPr="004318E9" w:rsidRDefault="000535F1" w:rsidP="00EF5C91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 xml:space="preserve">□ difficoltà nel recuperare rapidamente dalla memoria nozioni già acquisite e comprese, cui consegue difficoltà e lentezza nell’esposizione durante le interrogazioni; </w:t>
            </w:r>
          </w:p>
          <w:p w:rsidR="000535F1" w:rsidRPr="004318E9" w:rsidRDefault="000535F1" w:rsidP="00EF5C91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>□ difficoltà nella lingua straniera (comprensione, lettura e scrittura);</w:t>
            </w:r>
          </w:p>
          <w:p w:rsidR="000535F1" w:rsidRPr="004318E9" w:rsidRDefault="000535F1" w:rsidP="00EF5C91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>□ scarse capacità di concentrazione prolungata;</w:t>
            </w:r>
          </w:p>
          <w:p w:rsidR="000535F1" w:rsidRDefault="000535F1" w:rsidP="00EF5C91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 xml:space="preserve">□ facile </w:t>
            </w:r>
            <w:proofErr w:type="spellStart"/>
            <w:r w:rsidRPr="004318E9">
              <w:rPr>
                <w:rFonts w:ascii="Times New Roman" w:hAnsi="Times New Roman" w:cs="Times New Roman"/>
                <w:color w:val="auto"/>
              </w:rPr>
              <w:t>stancabilità</w:t>
            </w:r>
            <w:proofErr w:type="spellEnd"/>
            <w:r w:rsidRPr="004318E9">
              <w:rPr>
                <w:rFonts w:ascii="Times New Roman" w:hAnsi="Times New Roman" w:cs="Times New Roman"/>
                <w:color w:val="auto"/>
              </w:rPr>
              <w:t xml:space="preserve"> e lentezza nei tempi di recupero. </w:t>
            </w:r>
          </w:p>
          <w:p w:rsidR="001F211B" w:rsidRDefault="00D3029C" w:rsidP="00D302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</w:t>
            </w:r>
            <w:r w:rsidR="001F211B" w:rsidRPr="004318E9">
              <w:rPr>
                <w:rFonts w:ascii="Times New Roman" w:hAnsi="Times New Roman" w:cs="Times New Roman"/>
                <w:color w:val="auto"/>
              </w:rPr>
              <w:t>□</w:t>
            </w:r>
            <w:r w:rsidR="001F211B">
              <w:rPr>
                <w:rFonts w:ascii="Times New Roman" w:hAnsi="Times New Roman" w:cs="Times New Roman"/>
                <w:color w:val="auto"/>
              </w:rPr>
              <w:t xml:space="preserve"> lentezza nei tempi di esecuzione</w:t>
            </w:r>
          </w:p>
          <w:p w:rsidR="000535F1" w:rsidRPr="004318E9" w:rsidRDefault="000535F1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5C91" w:rsidRPr="004318E9" w:rsidTr="00B718BB">
        <w:trPr>
          <w:trHeight w:val="25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C91" w:rsidRPr="004318E9" w:rsidRDefault="00EF5C91" w:rsidP="00EF5C91">
            <w:pPr>
              <w:pStyle w:val="Default"/>
              <w:ind w:left="28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b/>
                <w:bCs/>
                <w:color w:val="auto"/>
              </w:rPr>
              <w:t>DIFFICOLTÀ NEL MEMORIZZARE</w:t>
            </w:r>
          </w:p>
        </w:tc>
      </w:tr>
      <w:tr w:rsidR="000535F1" w:rsidRPr="004318E9" w:rsidTr="00B718BB">
        <w:trPr>
          <w:trHeight w:val="25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5F1" w:rsidRPr="004318E9" w:rsidRDefault="00194DE5" w:rsidP="00EF5C91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Annotazioni: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91" w:rsidRPr="004318E9" w:rsidRDefault="00EF5C91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 xml:space="preserve">□ tabelline, formule, algoritmi, forme grammaticali </w:t>
            </w:r>
          </w:p>
          <w:p w:rsidR="00EF5C91" w:rsidRPr="004318E9" w:rsidRDefault="00EF5C91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>□ sequenze e procedure</w:t>
            </w:r>
          </w:p>
          <w:p w:rsidR="008D26CA" w:rsidRPr="004318E9" w:rsidRDefault="00EF5C91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 xml:space="preserve">□ categorizzazioni, nomi dei tempi verbali, nomi delle strutture grammaticali italiane e straniere... </w:t>
            </w:r>
          </w:p>
          <w:p w:rsidR="000535F1" w:rsidRPr="004318E9" w:rsidRDefault="000535F1" w:rsidP="00194DE5"/>
        </w:tc>
      </w:tr>
      <w:tr w:rsidR="00EF5C91" w:rsidRPr="004318E9" w:rsidTr="00B718BB">
        <w:trPr>
          <w:trHeight w:val="25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C91" w:rsidRPr="004318E9" w:rsidRDefault="00EF5C91" w:rsidP="00EF5C91">
            <w:pPr>
              <w:pStyle w:val="Default"/>
              <w:ind w:left="28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b/>
                <w:bCs/>
                <w:color w:val="auto"/>
              </w:rPr>
              <w:t>GRADO DI AUTONOMIA NELLO SVOLGIMENTO DI UN COMPITO ASSEGNATO A SCUOLA</w:t>
            </w:r>
          </w:p>
        </w:tc>
      </w:tr>
      <w:tr w:rsidR="00EF5C91" w:rsidRPr="004318E9" w:rsidTr="00B718BB">
        <w:trPr>
          <w:trHeight w:val="25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C91" w:rsidRPr="004318E9" w:rsidRDefault="00194DE5" w:rsidP="00EF5C91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Annotazioni: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91" w:rsidRPr="004318E9" w:rsidRDefault="00EF5C91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 xml:space="preserve"> □ insufficiente □ scarso □ buono □ ottimo </w:t>
            </w:r>
          </w:p>
          <w:p w:rsidR="00EF5C91" w:rsidRPr="004318E9" w:rsidRDefault="00EF5C91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 xml:space="preserve">□ ricorre all’aiuto dell’insegnante per ulteriori spiegazioni </w:t>
            </w:r>
          </w:p>
          <w:p w:rsidR="00EF5C91" w:rsidRPr="004318E9" w:rsidRDefault="00EF5C91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 xml:space="preserve">□ ricorre all’aiuto di un compagno </w:t>
            </w:r>
          </w:p>
          <w:p w:rsidR="00EF5C91" w:rsidRPr="004318E9" w:rsidRDefault="00EF5C91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  <w:r w:rsidRPr="004318E9">
              <w:rPr>
                <w:rFonts w:ascii="Times New Roman" w:hAnsi="Times New Roman" w:cs="Times New Roman"/>
                <w:color w:val="auto"/>
              </w:rPr>
              <w:t xml:space="preserve">□ utilizza strumenti compensativi </w:t>
            </w:r>
          </w:p>
          <w:p w:rsidR="004318E9" w:rsidRPr="004318E9" w:rsidRDefault="004318E9" w:rsidP="00194DE5"/>
        </w:tc>
      </w:tr>
      <w:tr w:rsidR="009B3015" w:rsidRPr="004318E9" w:rsidTr="00B718BB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015" w:rsidRDefault="009B3015" w:rsidP="00EF5C91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15" w:rsidRDefault="009B3015" w:rsidP="004A22F7">
            <w:pPr>
              <w:spacing w:line="222" w:lineRule="exac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METODO DI STUDIO</w:t>
            </w:r>
          </w:p>
        </w:tc>
      </w:tr>
      <w:tr w:rsidR="00B718BB" w:rsidRPr="004318E9" w:rsidTr="00B718BB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8BB" w:rsidRPr="004318E9" w:rsidRDefault="00194DE5" w:rsidP="00EF5C91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Annotazioni: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920"/>
              <w:gridCol w:w="1200"/>
              <w:gridCol w:w="1400"/>
            </w:tblGrid>
            <w:tr w:rsidR="00B718BB" w:rsidTr="004A22F7">
              <w:trPr>
                <w:trHeight w:val="223"/>
              </w:trPr>
              <w:tc>
                <w:tcPr>
                  <w:tcW w:w="4120" w:type="dxa"/>
                  <w:gridSpan w:val="2"/>
                  <w:shd w:val="clear" w:color="auto" w:fill="auto"/>
                  <w:vAlign w:val="bottom"/>
                </w:tcPr>
                <w:p w:rsidR="00B718BB" w:rsidRDefault="00B718BB" w:rsidP="004A22F7">
                  <w:pPr>
                    <w:spacing w:line="222" w:lineRule="exact"/>
                    <w:ind w:left="100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Metodo di studio e strategie utilizzate</w:t>
                  </w:r>
                </w:p>
              </w:tc>
              <w:tc>
                <w:tcPr>
                  <w:tcW w:w="140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718BB" w:rsidRDefault="00B718BB" w:rsidP="004A22F7">
                  <w:pPr>
                    <w:spacing w:line="0" w:lineRule="atLeast"/>
                    <w:rPr>
                      <w:sz w:val="19"/>
                    </w:rPr>
                  </w:pPr>
                </w:p>
              </w:tc>
            </w:tr>
            <w:tr w:rsidR="00B718BB" w:rsidTr="004A22F7">
              <w:trPr>
                <w:trHeight w:val="256"/>
              </w:trPr>
              <w:tc>
                <w:tcPr>
                  <w:tcW w:w="5520" w:type="dxa"/>
                  <w:gridSpan w:val="3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718BB" w:rsidRDefault="00B718BB" w:rsidP="004A22F7">
                  <w:pPr>
                    <w:spacing w:line="0" w:lineRule="atLeast"/>
                    <w:ind w:left="100"/>
                    <w:rPr>
                      <w:sz w:val="22"/>
                    </w:rPr>
                  </w:pPr>
                  <w:r>
                    <w:rPr>
                      <w:sz w:val="22"/>
                    </w:rPr>
                    <w:t>□ sottolinea, identifica parole-chiave, utilizza schemi</w:t>
                  </w:r>
                </w:p>
              </w:tc>
            </w:tr>
            <w:tr w:rsidR="00B718BB" w:rsidTr="004A22F7">
              <w:trPr>
                <w:trHeight w:val="253"/>
              </w:trPr>
              <w:tc>
                <w:tcPr>
                  <w:tcW w:w="5520" w:type="dxa"/>
                  <w:gridSpan w:val="3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718BB" w:rsidRDefault="00B718BB" w:rsidP="004A22F7">
                  <w:pPr>
                    <w:spacing w:line="0" w:lineRule="atLeast"/>
                    <w:ind w:left="320"/>
                    <w:rPr>
                      <w:sz w:val="22"/>
                    </w:rPr>
                  </w:pPr>
                  <w:r>
                    <w:rPr>
                      <w:sz w:val="22"/>
                    </w:rPr>
                    <w:t>e/o mappe se fatti da altri (insegnanti, genitori…)</w:t>
                  </w:r>
                </w:p>
              </w:tc>
            </w:tr>
            <w:tr w:rsidR="00B718BB" w:rsidTr="004A22F7">
              <w:trPr>
                <w:trHeight w:val="252"/>
              </w:trPr>
              <w:tc>
                <w:tcPr>
                  <w:tcW w:w="5520" w:type="dxa"/>
                  <w:gridSpan w:val="3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718BB" w:rsidRDefault="00B718BB" w:rsidP="004A22F7">
                  <w:pPr>
                    <w:spacing w:line="252" w:lineRule="exact"/>
                    <w:ind w:left="100"/>
                    <w:rPr>
                      <w:sz w:val="22"/>
                    </w:rPr>
                  </w:pPr>
                  <w:r>
                    <w:rPr>
                      <w:sz w:val="22"/>
                    </w:rPr>
                    <w:t>□ sottolinea, identifica parole-chiave fa schemi e/o</w:t>
                  </w:r>
                </w:p>
              </w:tc>
            </w:tr>
            <w:tr w:rsidR="00B718BB" w:rsidTr="004A22F7">
              <w:trPr>
                <w:trHeight w:val="253"/>
              </w:trPr>
              <w:tc>
                <w:tcPr>
                  <w:tcW w:w="2920" w:type="dxa"/>
                  <w:shd w:val="clear" w:color="auto" w:fill="auto"/>
                  <w:vAlign w:val="bottom"/>
                </w:tcPr>
                <w:p w:rsidR="00B718BB" w:rsidRDefault="00B718BB" w:rsidP="004A22F7">
                  <w:pPr>
                    <w:spacing w:line="0" w:lineRule="atLeast"/>
                    <w:ind w:left="320"/>
                    <w:rPr>
                      <w:sz w:val="22"/>
                    </w:rPr>
                  </w:pPr>
                  <w:r>
                    <w:rPr>
                      <w:sz w:val="22"/>
                    </w:rPr>
                    <w:t>mappe se con guida</w:t>
                  </w:r>
                </w:p>
              </w:tc>
              <w:tc>
                <w:tcPr>
                  <w:tcW w:w="1200" w:type="dxa"/>
                  <w:shd w:val="clear" w:color="auto" w:fill="auto"/>
                  <w:vAlign w:val="bottom"/>
                </w:tcPr>
                <w:p w:rsidR="00B718BB" w:rsidRDefault="00B718BB" w:rsidP="004A22F7">
                  <w:pPr>
                    <w:spacing w:line="0" w:lineRule="atLeast"/>
                    <w:rPr>
                      <w:sz w:val="22"/>
                    </w:rPr>
                  </w:pPr>
                </w:p>
              </w:tc>
              <w:tc>
                <w:tcPr>
                  <w:tcW w:w="140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718BB" w:rsidRDefault="00B718BB" w:rsidP="004A22F7">
                  <w:pPr>
                    <w:spacing w:line="0" w:lineRule="atLeast"/>
                    <w:rPr>
                      <w:sz w:val="22"/>
                    </w:rPr>
                  </w:pPr>
                </w:p>
              </w:tc>
            </w:tr>
            <w:tr w:rsidR="00B718BB" w:rsidTr="004A22F7">
              <w:trPr>
                <w:trHeight w:val="253"/>
              </w:trPr>
              <w:tc>
                <w:tcPr>
                  <w:tcW w:w="5520" w:type="dxa"/>
                  <w:gridSpan w:val="3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718BB" w:rsidRDefault="00B718BB" w:rsidP="004A22F7">
                  <w:pPr>
                    <w:spacing w:line="0" w:lineRule="atLeast"/>
                    <w:ind w:left="100"/>
                    <w:rPr>
                      <w:sz w:val="22"/>
                    </w:rPr>
                  </w:pPr>
                  <w:r>
                    <w:rPr>
                      <w:sz w:val="22"/>
                    </w:rPr>
                    <w:t>□ sottolinea, identifica parole-chiave, fa schemi e/o</w:t>
                  </w:r>
                </w:p>
              </w:tc>
            </w:tr>
            <w:tr w:rsidR="00B718BB" w:rsidTr="004A22F7">
              <w:trPr>
                <w:trHeight w:val="253"/>
              </w:trPr>
              <w:tc>
                <w:tcPr>
                  <w:tcW w:w="2920" w:type="dxa"/>
                  <w:shd w:val="clear" w:color="auto" w:fill="auto"/>
                  <w:vAlign w:val="bottom"/>
                </w:tcPr>
                <w:p w:rsidR="00B718BB" w:rsidRDefault="00B718BB" w:rsidP="004A22F7">
                  <w:pPr>
                    <w:spacing w:line="0" w:lineRule="atLeast"/>
                    <w:ind w:left="320"/>
                    <w:rPr>
                      <w:sz w:val="22"/>
                    </w:rPr>
                  </w:pPr>
                  <w:r>
                    <w:rPr>
                      <w:sz w:val="22"/>
                    </w:rPr>
                    <w:t>mappe autonomamente</w:t>
                  </w:r>
                </w:p>
              </w:tc>
              <w:tc>
                <w:tcPr>
                  <w:tcW w:w="1200" w:type="dxa"/>
                  <w:shd w:val="clear" w:color="auto" w:fill="auto"/>
                  <w:vAlign w:val="bottom"/>
                </w:tcPr>
                <w:p w:rsidR="00B718BB" w:rsidRDefault="00B718BB" w:rsidP="004A22F7">
                  <w:pPr>
                    <w:spacing w:line="0" w:lineRule="atLeast"/>
                    <w:rPr>
                      <w:sz w:val="22"/>
                    </w:rPr>
                  </w:pPr>
                </w:p>
              </w:tc>
              <w:tc>
                <w:tcPr>
                  <w:tcW w:w="140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718BB" w:rsidRDefault="00B718BB" w:rsidP="004A22F7">
                  <w:pPr>
                    <w:spacing w:line="0" w:lineRule="atLeast"/>
                    <w:rPr>
                      <w:sz w:val="22"/>
                    </w:rPr>
                  </w:pPr>
                </w:p>
              </w:tc>
            </w:tr>
            <w:tr w:rsidR="00B718BB" w:rsidTr="004A22F7">
              <w:trPr>
                <w:trHeight w:val="286"/>
              </w:trPr>
              <w:tc>
                <w:tcPr>
                  <w:tcW w:w="2920" w:type="dxa"/>
                  <w:shd w:val="clear" w:color="auto" w:fill="auto"/>
                  <w:vAlign w:val="bottom"/>
                </w:tcPr>
                <w:p w:rsidR="00B718BB" w:rsidRDefault="00B718BB" w:rsidP="004A22F7">
                  <w:pPr>
                    <w:spacing w:line="0" w:lineRule="atLeast"/>
                    <w:ind w:left="100"/>
                    <w:rPr>
                      <w:sz w:val="22"/>
                    </w:rPr>
                  </w:pPr>
                  <w:r>
                    <w:rPr>
                      <w:sz w:val="22"/>
                    </w:rPr>
                    <w:t>□ utilizza strumenti informatici</w:t>
                  </w:r>
                </w:p>
              </w:tc>
              <w:tc>
                <w:tcPr>
                  <w:tcW w:w="1200" w:type="dxa"/>
                  <w:shd w:val="clear" w:color="auto" w:fill="auto"/>
                  <w:vAlign w:val="bottom"/>
                </w:tcPr>
                <w:p w:rsidR="00B718BB" w:rsidRDefault="00B718BB" w:rsidP="004A22F7">
                  <w:pPr>
                    <w:spacing w:line="0" w:lineRule="atLeast"/>
                  </w:pPr>
                </w:p>
              </w:tc>
              <w:tc>
                <w:tcPr>
                  <w:tcW w:w="140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718BB" w:rsidRDefault="00B718BB" w:rsidP="004A22F7">
                  <w:pPr>
                    <w:spacing w:line="0" w:lineRule="atLeast"/>
                  </w:pPr>
                </w:p>
              </w:tc>
            </w:tr>
            <w:tr w:rsidR="00B718BB" w:rsidTr="004A22F7">
              <w:trPr>
                <w:trHeight w:val="258"/>
              </w:trPr>
              <w:tc>
                <w:tcPr>
                  <w:tcW w:w="5520" w:type="dxa"/>
                  <w:gridSpan w:val="3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718BB" w:rsidRDefault="00B718BB" w:rsidP="004A22F7">
                  <w:pPr>
                    <w:spacing w:line="0" w:lineRule="atLeast"/>
                    <w:ind w:right="30"/>
                    <w:jc w:val="right"/>
                    <w:rPr>
                      <w:sz w:val="22"/>
                    </w:rPr>
                  </w:pPr>
                  <w:r>
                    <w:rPr>
                      <w:sz w:val="22"/>
                    </w:rPr>
                    <w:t>_______________________________________________</w:t>
                  </w:r>
                </w:p>
              </w:tc>
            </w:tr>
            <w:tr w:rsidR="00B718BB" w:rsidTr="004A22F7">
              <w:trPr>
                <w:trHeight w:val="253"/>
              </w:trPr>
              <w:tc>
                <w:tcPr>
                  <w:tcW w:w="5520" w:type="dxa"/>
                  <w:gridSpan w:val="3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718BB" w:rsidRDefault="00B718BB" w:rsidP="004A22F7">
                  <w:pPr>
                    <w:spacing w:line="0" w:lineRule="atLeast"/>
                    <w:ind w:left="100"/>
                    <w:rPr>
                      <w:sz w:val="22"/>
                    </w:rPr>
                  </w:pPr>
                  <w:r>
                    <w:rPr>
                      <w:sz w:val="22"/>
                    </w:rPr>
                    <w:t>□ usa strategie per ricordare (associazioni di immagini,</w:t>
                  </w:r>
                </w:p>
              </w:tc>
            </w:tr>
            <w:tr w:rsidR="00B718BB" w:rsidTr="004A22F7">
              <w:trPr>
                <w:trHeight w:val="253"/>
              </w:trPr>
              <w:tc>
                <w:tcPr>
                  <w:tcW w:w="2920" w:type="dxa"/>
                  <w:shd w:val="clear" w:color="auto" w:fill="auto"/>
                  <w:vAlign w:val="bottom"/>
                </w:tcPr>
                <w:p w:rsidR="00B718BB" w:rsidRDefault="00B718BB" w:rsidP="004A22F7">
                  <w:pPr>
                    <w:spacing w:line="0" w:lineRule="atLeast"/>
                    <w:ind w:left="360"/>
                    <w:rPr>
                      <w:sz w:val="22"/>
                    </w:rPr>
                  </w:pPr>
                  <w:r>
                    <w:rPr>
                      <w:sz w:val="22"/>
                    </w:rPr>
                    <w:t>colori, riquadrature)</w:t>
                  </w:r>
                </w:p>
              </w:tc>
              <w:tc>
                <w:tcPr>
                  <w:tcW w:w="1200" w:type="dxa"/>
                  <w:shd w:val="clear" w:color="auto" w:fill="auto"/>
                  <w:vAlign w:val="bottom"/>
                </w:tcPr>
                <w:p w:rsidR="00B718BB" w:rsidRDefault="00B718BB" w:rsidP="004A22F7">
                  <w:pPr>
                    <w:spacing w:line="0" w:lineRule="atLeast"/>
                    <w:rPr>
                      <w:sz w:val="22"/>
                    </w:rPr>
                  </w:pPr>
                </w:p>
              </w:tc>
              <w:tc>
                <w:tcPr>
                  <w:tcW w:w="140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718BB" w:rsidRDefault="00B718BB" w:rsidP="004A22F7">
                  <w:pPr>
                    <w:spacing w:line="0" w:lineRule="atLeast"/>
                    <w:rPr>
                      <w:sz w:val="22"/>
                    </w:rPr>
                  </w:pPr>
                </w:p>
              </w:tc>
            </w:tr>
            <w:tr w:rsidR="00B718BB" w:rsidTr="004A22F7">
              <w:trPr>
                <w:trHeight w:val="286"/>
              </w:trPr>
              <w:tc>
                <w:tcPr>
                  <w:tcW w:w="5520" w:type="dxa"/>
                  <w:gridSpan w:val="3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718BB" w:rsidRDefault="00B718BB" w:rsidP="004A22F7">
                  <w:pPr>
                    <w:spacing w:line="0" w:lineRule="atLeast"/>
                    <w:ind w:left="100"/>
                    <w:rPr>
                      <w:sz w:val="22"/>
                    </w:rPr>
                  </w:pPr>
                  <w:r>
                    <w:rPr>
                      <w:sz w:val="22"/>
                    </w:rPr>
                    <w:t>□ Altro_________________________________________</w:t>
                  </w:r>
                </w:p>
                <w:p w:rsidR="00035489" w:rsidRDefault="00035489" w:rsidP="004A22F7">
                  <w:pPr>
                    <w:spacing w:line="0" w:lineRule="atLeast"/>
                    <w:ind w:left="100"/>
                    <w:rPr>
                      <w:sz w:val="22"/>
                    </w:rPr>
                  </w:pPr>
                </w:p>
                <w:p w:rsidR="00035489" w:rsidRDefault="00035489" w:rsidP="004A22F7">
                  <w:pPr>
                    <w:spacing w:line="0" w:lineRule="atLeast"/>
                    <w:ind w:left="100"/>
                    <w:rPr>
                      <w:sz w:val="22"/>
                    </w:rPr>
                  </w:pPr>
                </w:p>
              </w:tc>
            </w:tr>
          </w:tbl>
          <w:p w:rsidR="00B718BB" w:rsidRPr="004318E9" w:rsidRDefault="00B718BB" w:rsidP="00EF5C91">
            <w:pPr>
              <w:pStyle w:val="Default"/>
              <w:ind w:left="284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8D26CA" w:rsidRPr="004318E9" w:rsidRDefault="008D26CA" w:rsidP="008D26CA"/>
    <w:p w:rsidR="00194DE5" w:rsidRDefault="00194DE5" w:rsidP="008D26CA">
      <w:pPr>
        <w:jc w:val="center"/>
        <w:rPr>
          <w:b/>
          <w:sz w:val="28"/>
          <w:szCs w:val="28"/>
        </w:rPr>
      </w:pPr>
    </w:p>
    <w:p w:rsidR="001816AA" w:rsidRDefault="001816AA" w:rsidP="001816AA">
      <w:pPr>
        <w:spacing w:line="0" w:lineRule="atLeast"/>
        <w:ind w:left="1480"/>
        <w:rPr>
          <w:rFonts w:ascii="Tahoma" w:eastAsia="Tahoma" w:hAnsi="Tahoma"/>
          <w:b/>
        </w:rPr>
      </w:pPr>
      <w:r>
        <w:rPr>
          <w:rFonts w:ascii="Tahoma" w:eastAsia="Tahoma" w:hAnsi="Tahoma"/>
          <w:b/>
        </w:rPr>
        <w:t>Livello di consapevolezza del proprio modo di apprendere</w:t>
      </w:r>
    </w:p>
    <w:p w:rsidR="001816AA" w:rsidRDefault="001816AA" w:rsidP="001816AA">
      <w:pPr>
        <w:spacing w:line="52" w:lineRule="exact"/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60"/>
        <w:gridCol w:w="1160"/>
        <w:gridCol w:w="720"/>
        <w:gridCol w:w="260"/>
        <w:gridCol w:w="1500"/>
        <w:gridCol w:w="80"/>
        <w:gridCol w:w="40"/>
        <w:gridCol w:w="1800"/>
        <w:gridCol w:w="940"/>
        <w:gridCol w:w="1740"/>
      </w:tblGrid>
      <w:tr w:rsidR="001816AA" w:rsidTr="00A374DA">
        <w:trPr>
          <w:trHeight w:val="224"/>
        </w:trPr>
        <w:tc>
          <w:tcPr>
            <w:tcW w:w="1460" w:type="dxa"/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  <w:rPr>
                <w:sz w:val="19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  <w:rPr>
                <w:sz w:val="19"/>
              </w:rPr>
            </w:pPr>
          </w:p>
        </w:tc>
        <w:tc>
          <w:tcPr>
            <w:tcW w:w="4400" w:type="dxa"/>
            <w:gridSpan w:val="6"/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  <w:ind w:left="180"/>
              <w:rPr>
                <w:rFonts w:ascii="Tahoma" w:eastAsia="Tahoma" w:hAnsi="Tahoma"/>
                <w:sz w:val="18"/>
              </w:rPr>
            </w:pPr>
            <w:r>
              <w:rPr>
                <w:rFonts w:ascii="Tahoma" w:eastAsia="Tahoma" w:hAnsi="Tahoma"/>
                <w:sz w:val="18"/>
              </w:rPr>
              <w:t>(in particolare, per la scuola secondaria di 1° grado)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  <w:rPr>
                <w:sz w:val="19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  <w:rPr>
                <w:sz w:val="19"/>
              </w:rPr>
            </w:pPr>
          </w:p>
        </w:tc>
      </w:tr>
      <w:tr w:rsidR="001816AA" w:rsidTr="00A374DA">
        <w:trPr>
          <w:trHeight w:val="248"/>
        </w:trPr>
        <w:tc>
          <w:tcPr>
            <w:tcW w:w="1460" w:type="dxa"/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  <w:ind w:left="940"/>
              <w:rPr>
                <w:rFonts w:ascii="Tahoma" w:eastAsia="Tahoma" w:hAnsi="Tahoma"/>
                <w:sz w:val="18"/>
              </w:rPr>
            </w:pPr>
            <w:r>
              <w:rPr>
                <w:rFonts w:ascii="Tahoma" w:eastAsia="Tahoma" w:hAnsi="Tahoma"/>
                <w:sz w:val="18"/>
              </w:rPr>
              <w:t>□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  <w:ind w:left="160"/>
              <w:rPr>
                <w:rFonts w:ascii="Tahoma" w:eastAsia="Tahoma" w:hAnsi="Tahoma"/>
                <w:sz w:val="18"/>
              </w:rPr>
            </w:pPr>
            <w:r>
              <w:rPr>
                <w:rFonts w:ascii="Tahoma" w:eastAsia="Tahoma" w:hAnsi="Tahoma"/>
                <w:sz w:val="18"/>
              </w:rPr>
              <w:t>Parziale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  <w:ind w:left="180"/>
              <w:rPr>
                <w:rFonts w:ascii="Tahoma" w:eastAsia="Tahoma" w:hAnsi="Tahoma"/>
                <w:sz w:val="18"/>
              </w:rPr>
            </w:pPr>
            <w:r>
              <w:rPr>
                <w:rFonts w:ascii="Tahoma" w:eastAsia="Tahoma" w:hAnsi="Tahoma"/>
                <w:sz w:val="18"/>
              </w:rPr>
              <w:t>□</w:t>
            </w:r>
          </w:p>
        </w:tc>
        <w:tc>
          <w:tcPr>
            <w:tcW w:w="1760" w:type="dxa"/>
            <w:gridSpan w:val="2"/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  <w:ind w:left="120"/>
              <w:rPr>
                <w:rFonts w:ascii="Tahoma" w:eastAsia="Tahoma" w:hAnsi="Tahoma"/>
                <w:sz w:val="18"/>
              </w:rPr>
            </w:pPr>
            <w:r>
              <w:rPr>
                <w:rFonts w:ascii="Tahoma" w:eastAsia="Tahoma" w:hAnsi="Tahoma"/>
                <w:sz w:val="18"/>
              </w:rPr>
              <w:t>Da sviluppare</w:t>
            </w:r>
          </w:p>
        </w:tc>
        <w:tc>
          <w:tcPr>
            <w:tcW w:w="120" w:type="dxa"/>
            <w:gridSpan w:val="2"/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  <w:rPr>
                <w:rFonts w:ascii="Tahoma" w:eastAsia="Tahoma" w:hAnsi="Tahoma"/>
                <w:w w:val="91"/>
                <w:sz w:val="18"/>
              </w:rPr>
            </w:pPr>
            <w:r>
              <w:rPr>
                <w:rFonts w:ascii="Tahoma" w:eastAsia="Tahoma" w:hAnsi="Tahoma"/>
                <w:w w:val="91"/>
                <w:sz w:val="18"/>
              </w:rPr>
              <w:t>□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  <w:ind w:left="560"/>
              <w:rPr>
                <w:rFonts w:ascii="Tahoma" w:eastAsia="Tahoma" w:hAnsi="Tahoma"/>
                <w:sz w:val="18"/>
              </w:rPr>
            </w:pPr>
            <w:r>
              <w:rPr>
                <w:rFonts w:ascii="Tahoma" w:eastAsia="Tahoma" w:hAnsi="Tahoma"/>
                <w:sz w:val="18"/>
              </w:rPr>
              <w:t>Da rafforzare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  <w:ind w:left="360"/>
              <w:rPr>
                <w:rFonts w:ascii="Tahoma" w:eastAsia="Tahoma" w:hAnsi="Tahoma"/>
                <w:sz w:val="18"/>
              </w:rPr>
            </w:pPr>
            <w:r>
              <w:rPr>
                <w:rFonts w:ascii="Tahoma" w:eastAsia="Tahoma" w:hAnsi="Tahoma"/>
                <w:sz w:val="18"/>
              </w:rPr>
              <w:t>□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1816AA" w:rsidRDefault="00294C18" w:rsidP="00A374DA">
            <w:pPr>
              <w:spacing w:line="0" w:lineRule="atLeast"/>
              <w:ind w:left="80"/>
              <w:rPr>
                <w:rFonts w:ascii="Tahoma" w:eastAsia="Tahoma" w:hAnsi="Tahoma"/>
                <w:sz w:val="18"/>
              </w:rPr>
            </w:pPr>
            <w:r>
              <w:rPr>
                <w:rFonts w:ascii="Tahoma" w:eastAsia="Tahoma" w:hAnsi="Tahoma"/>
                <w:sz w:val="18"/>
              </w:rPr>
              <w:t>Adeguato</w:t>
            </w:r>
          </w:p>
        </w:tc>
      </w:tr>
      <w:tr w:rsidR="001816AA" w:rsidTr="00A374DA">
        <w:trPr>
          <w:trHeight w:val="233"/>
        </w:trPr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</w:pPr>
          </w:p>
        </w:tc>
      </w:tr>
      <w:tr w:rsidR="001816AA" w:rsidTr="00A374DA">
        <w:trPr>
          <w:trHeight w:val="269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  <w:rPr>
                <w:sz w:val="23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  <w:rPr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  <w:rPr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  <w:rPr>
                <w:sz w:val="23"/>
              </w:rPr>
            </w:pPr>
          </w:p>
        </w:tc>
        <w:tc>
          <w:tcPr>
            <w:tcW w:w="3420" w:type="dxa"/>
            <w:gridSpan w:val="4"/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  <w:ind w:left="100"/>
              <w:rPr>
                <w:rFonts w:ascii="Tahoma" w:eastAsia="Tahoma" w:hAnsi="Tahoma"/>
                <w:b/>
                <w:sz w:val="22"/>
              </w:rPr>
            </w:pPr>
            <w:r>
              <w:rPr>
                <w:rFonts w:ascii="Tahoma" w:eastAsia="Tahoma" w:hAnsi="Tahoma"/>
                <w:b/>
                <w:sz w:val="22"/>
              </w:rPr>
              <w:t>ASPETTI CORRELATI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  <w:rPr>
                <w:sz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  <w:rPr>
                <w:sz w:val="23"/>
              </w:rPr>
            </w:pPr>
          </w:p>
        </w:tc>
      </w:tr>
      <w:tr w:rsidR="001816AA" w:rsidTr="00A374DA">
        <w:trPr>
          <w:trHeight w:val="26"/>
        </w:trPr>
        <w:tc>
          <w:tcPr>
            <w:tcW w:w="26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  <w:rPr>
                <w:sz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  <w:rPr>
                <w:sz w:val="2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  <w:rPr>
                <w:sz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  <w:rPr>
                <w:sz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  <w:rPr>
                <w:sz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  <w:rPr>
                <w:sz w:val="2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  <w:rPr>
                <w:sz w:val="2"/>
              </w:rPr>
            </w:pPr>
          </w:p>
        </w:tc>
      </w:tr>
      <w:tr w:rsidR="001816AA" w:rsidTr="00A374DA">
        <w:trPr>
          <w:trHeight w:val="260"/>
        </w:trPr>
        <w:tc>
          <w:tcPr>
            <w:tcW w:w="26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  <w:rPr>
                <w:sz w:val="22"/>
              </w:rPr>
            </w:pPr>
          </w:p>
        </w:tc>
        <w:tc>
          <w:tcPr>
            <w:tcW w:w="1760" w:type="dxa"/>
            <w:gridSpan w:val="2"/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  <w:ind w:left="40"/>
              <w:rPr>
                <w:sz w:val="2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  <w:rPr>
                <w:sz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  <w:rPr>
                <w:sz w:val="2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  <w:rPr>
                <w:sz w:val="22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  <w:ind w:left="60"/>
              <w:rPr>
                <w:sz w:val="22"/>
              </w:rPr>
            </w:pPr>
          </w:p>
        </w:tc>
      </w:tr>
      <w:tr w:rsidR="001816AA" w:rsidTr="00A374DA">
        <w:trPr>
          <w:trHeight w:val="291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Motivazione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□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buona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  <w:rPr>
                <w:sz w:val="22"/>
              </w:rPr>
            </w:pPr>
            <w:r>
              <w:rPr>
                <w:b/>
                <w:sz w:val="22"/>
              </w:rPr>
              <w:t xml:space="preserve">□ </w:t>
            </w:r>
            <w:r>
              <w:rPr>
                <w:sz w:val="22"/>
              </w:rPr>
              <w:t>sufficiente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□ scarsa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</w:pPr>
          </w:p>
        </w:tc>
      </w:tr>
      <w:tr w:rsidR="001816AA" w:rsidTr="00A374DA">
        <w:trPr>
          <w:trHeight w:val="291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Autostima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□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buona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□ sufficiente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□ scarsa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</w:pPr>
          </w:p>
        </w:tc>
      </w:tr>
      <w:tr w:rsidR="001816AA" w:rsidTr="00A374DA">
        <w:trPr>
          <w:trHeight w:val="291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Impegno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</w:pPr>
          </w:p>
        </w:tc>
        <w:tc>
          <w:tcPr>
            <w:tcW w:w="1760" w:type="dxa"/>
            <w:gridSpan w:val="2"/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  <w:ind w:left="40"/>
              <w:rPr>
                <w:sz w:val="22"/>
              </w:rPr>
            </w:pPr>
            <w:r>
              <w:rPr>
                <w:b/>
                <w:sz w:val="22"/>
              </w:rPr>
              <w:t xml:space="preserve">□ </w:t>
            </w:r>
            <w:r>
              <w:rPr>
                <w:sz w:val="22"/>
              </w:rPr>
              <w:t>buono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□ sufficiente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□ scarso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</w:pPr>
          </w:p>
        </w:tc>
      </w:tr>
      <w:tr w:rsidR="001816AA" w:rsidTr="00A374DA">
        <w:trPr>
          <w:trHeight w:val="292"/>
        </w:trPr>
        <w:tc>
          <w:tcPr>
            <w:tcW w:w="26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Rapporti con i compagni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</w:pPr>
          </w:p>
        </w:tc>
        <w:tc>
          <w:tcPr>
            <w:tcW w:w="1760" w:type="dxa"/>
            <w:gridSpan w:val="2"/>
            <w:shd w:val="clear" w:color="auto" w:fill="auto"/>
            <w:vAlign w:val="bottom"/>
          </w:tcPr>
          <w:p w:rsidR="001816AA" w:rsidRDefault="001816AA" w:rsidP="00A374DA">
            <w:pPr>
              <w:ind w:left="40"/>
              <w:rPr>
                <w:sz w:val="22"/>
              </w:rPr>
            </w:pPr>
            <w:r>
              <w:rPr>
                <w:b/>
                <w:sz w:val="22"/>
              </w:rPr>
              <w:t xml:space="preserve">□ </w:t>
            </w:r>
            <w:r>
              <w:rPr>
                <w:sz w:val="22"/>
              </w:rPr>
              <w:t>positivi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/>
        </w:tc>
        <w:tc>
          <w:tcPr>
            <w:tcW w:w="40" w:type="dxa"/>
            <w:shd w:val="clear" w:color="auto" w:fill="auto"/>
            <w:vAlign w:val="bottom"/>
          </w:tcPr>
          <w:p w:rsidR="001816AA" w:rsidRDefault="001816AA" w:rsidP="00A374DA"/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rPr>
                <w:sz w:val="22"/>
              </w:rPr>
            </w:pPr>
            <w:r>
              <w:rPr>
                <w:sz w:val="22"/>
              </w:rPr>
              <w:t>□ selettivi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ind w:left="60"/>
              <w:rPr>
                <w:sz w:val="22"/>
              </w:rPr>
            </w:pPr>
            <w:r>
              <w:rPr>
                <w:sz w:val="22"/>
              </w:rPr>
              <w:t xml:space="preserve">□ </w:t>
            </w:r>
            <w:proofErr w:type="spellStart"/>
            <w:r>
              <w:rPr>
                <w:sz w:val="22"/>
              </w:rPr>
              <w:t>oppositività</w:t>
            </w:r>
            <w:proofErr w:type="spellEnd"/>
            <w:r>
              <w:rPr>
                <w:sz w:val="22"/>
              </w:rPr>
              <w:t xml:space="preserve"> /indifferenza</w:t>
            </w:r>
          </w:p>
        </w:tc>
      </w:tr>
      <w:tr w:rsidR="001816AA" w:rsidTr="00A374DA">
        <w:trPr>
          <w:trHeight w:val="290"/>
        </w:trPr>
        <w:tc>
          <w:tcPr>
            <w:tcW w:w="26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Rapporti con gli adulti</w:t>
            </w:r>
          </w:p>
          <w:p w:rsidR="001816AA" w:rsidRDefault="001816AA" w:rsidP="00A374DA">
            <w:pPr>
              <w:spacing w:line="0" w:lineRule="atLeas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Rispetto delle regole 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</w:pPr>
          </w:p>
        </w:tc>
        <w:tc>
          <w:tcPr>
            <w:tcW w:w="1760" w:type="dxa"/>
            <w:gridSpan w:val="2"/>
            <w:shd w:val="clear" w:color="auto" w:fill="auto"/>
            <w:vAlign w:val="bottom"/>
          </w:tcPr>
          <w:tbl>
            <w:tblPr>
              <w:tblW w:w="0" w:type="auto"/>
              <w:tblInd w:w="6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760"/>
              <w:gridCol w:w="80"/>
              <w:gridCol w:w="40"/>
              <w:gridCol w:w="1800"/>
              <w:gridCol w:w="2680"/>
            </w:tblGrid>
            <w:tr w:rsidR="001816AA" w:rsidTr="00A374DA">
              <w:trPr>
                <w:trHeight w:val="292"/>
              </w:trPr>
              <w:tc>
                <w:tcPr>
                  <w:tcW w:w="1760" w:type="dxa"/>
                  <w:shd w:val="clear" w:color="auto" w:fill="auto"/>
                  <w:vAlign w:val="bottom"/>
                </w:tcPr>
                <w:p w:rsidR="001816AA" w:rsidRDefault="001816AA" w:rsidP="00A374DA">
                  <w:pPr>
                    <w:ind w:left="40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 xml:space="preserve">□ </w:t>
                  </w:r>
                  <w:r>
                    <w:rPr>
                      <w:sz w:val="22"/>
                    </w:rPr>
                    <w:t>positivi</w:t>
                  </w:r>
                </w:p>
              </w:tc>
              <w:tc>
                <w:tcPr>
                  <w:tcW w:w="8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816AA" w:rsidRDefault="001816AA" w:rsidP="00A374DA"/>
              </w:tc>
              <w:tc>
                <w:tcPr>
                  <w:tcW w:w="40" w:type="dxa"/>
                  <w:shd w:val="clear" w:color="auto" w:fill="auto"/>
                  <w:vAlign w:val="bottom"/>
                </w:tcPr>
                <w:p w:rsidR="001816AA" w:rsidRDefault="001816AA" w:rsidP="00A374DA"/>
              </w:tc>
              <w:tc>
                <w:tcPr>
                  <w:tcW w:w="180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816AA" w:rsidRDefault="001816AA" w:rsidP="00A374DA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□ selettivi</w:t>
                  </w:r>
                </w:p>
              </w:tc>
              <w:tc>
                <w:tcPr>
                  <w:tcW w:w="268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816AA" w:rsidRDefault="001816AA" w:rsidP="00A374DA">
                  <w:pPr>
                    <w:ind w:left="60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□ </w:t>
                  </w:r>
                  <w:proofErr w:type="spellStart"/>
                  <w:r>
                    <w:rPr>
                      <w:sz w:val="22"/>
                    </w:rPr>
                    <w:t>oppositività</w:t>
                  </w:r>
                  <w:proofErr w:type="spellEnd"/>
                  <w:r>
                    <w:rPr>
                      <w:sz w:val="22"/>
                    </w:rPr>
                    <w:t xml:space="preserve"> /indifferenza</w:t>
                  </w:r>
                </w:p>
              </w:tc>
            </w:tr>
          </w:tbl>
          <w:p w:rsidR="001816AA" w:rsidRDefault="001816AA" w:rsidP="00A374DA">
            <w:pPr>
              <w:ind w:left="40"/>
              <w:rPr>
                <w:sz w:val="22"/>
              </w:rPr>
            </w:pPr>
            <w:r>
              <w:rPr>
                <w:sz w:val="22"/>
              </w:rPr>
              <w:t>□ buono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/>
        </w:tc>
        <w:tc>
          <w:tcPr>
            <w:tcW w:w="40" w:type="dxa"/>
            <w:shd w:val="clear" w:color="auto" w:fill="auto"/>
            <w:vAlign w:val="bottom"/>
          </w:tcPr>
          <w:p w:rsidR="001816AA" w:rsidRDefault="001816AA" w:rsidP="00A374DA"/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rPr>
                <w:sz w:val="22"/>
              </w:rPr>
            </w:pPr>
            <w:r w:rsidRPr="00997963">
              <w:rPr>
                <w:sz w:val="22"/>
              </w:rPr>
              <w:t xml:space="preserve">□ selettivi </w:t>
            </w:r>
            <w:r>
              <w:rPr>
                <w:sz w:val="22"/>
              </w:rPr>
              <w:t>□sufficiente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ind w:left="60"/>
              <w:rPr>
                <w:sz w:val="22"/>
              </w:rPr>
            </w:pPr>
            <w:r w:rsidRPr="00997963">
              <w:rPr>
                <w:sz w:val="22"/>
              </w:rPr>
              <w:t xml:space="preserve">□ </w:t>
            </w:r>
            <w:proofErr w:type="spellStart"/>
            <w:r w:rsidRPr="00997963">
              <w:rPr>
                <w:sz w:val="22"/>
              </w:rPr>
              <w:t>oppositività</w:t>
            </w:r>
            <w:proofErr w:type="spellEnd"/>
            <w:r w:rsidRPr="00997963">
              <w:rPr>
                <w:sz w:val="22"/>
              </w:rPr>
              <w:t xml:space="preserve"> /indifferenza </w:t>
            </w:r>
            <w:r>
              <w:rPr>
                <w:sz w:val="22"/>
              </w:rPr>
              <w:t xml:space="preserve"> scarso</w:t>
            </w:r>
          </w:p>
        </w:tc>
      </w:tr>
      <w:tr w:rsidR="001816AA" w:rsidTr="00A374DA">
        <w:trPr>
          <w:trHeight w:val="522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6AA" w:rsidRDefault="001816AA" w:rsidP="00A374DA">
            <w:pPr>
              <w:spacing w:line="0" w:lineRule="atLeast"/>
            </w:pPr>
          </w:p>
        </w:tc>
      </w:tr>
    </w:tbl>
    <w:p w:rsidR="001816AA" w:rsidRDefault="001816AA" w:rsidP="001816AA"/>
    <w:p w:rsidR="00194DE5" w:rsidRDefault="00194DE5" w:rsidP="008D26CA">
      <w:pPr>
        <w:jc w:val="center"/>
        <w:rPr>
          <w:b/>
          <w:sz w:val="28"/>
          <w:szCs w:val="28"/>
        </w:rPr>
      </w:pPr>
    </w:p>
    <w:p w:rsidR="00194DE5" w:rsidRDefault="00194DE5" w:rsidP="008D26CA">
      <w:pPr>
        <w:jc w:val="center"/>
        <w:rPr>
          <w:b/>
          <w:sz w:val="28"/>
          <w:szCs w:val="28"/>
        </w:rPr>
      </w:pPr>
    </w:p>
    <w:p w:rsidR="00194DE5" w:rsidRDefault="00194DE5" w:rsidP="008D26CA">
      <w:pPr>
        <w:jc w:val="center"/>
        <w:rPr>
          <w:b/>
          <w:sz w:val="28"/>
          <w:szCs w:val="28"/>
        </w:rPr>
      </w:pPr>
    </w:p>
    <w:p w:rsidR="00EF5C91" w:rsidRPr="004318E9" w:rsidRDefault="00EF5C91" w:rsidP="008D26CA">
      <w:pPr>
        <w:jc w:val="center"/>
        <w:rPr>
          <w:b/>
          <w:sz w:val="28"/>
          <w:szCs w:val="28"/>
        </w:rPr>
      </w:pPr>
      <w:r w:rsidRPr="004318E9">
        <w:rPr>
          <w:b/>
          <w:sz w:val="28"/>
          <w:szCs w:val="28"/>
        </w:rPr>
        <w:t>DIDATTICA PERSONALIZZATA</w:t>
      </w:r>
    </w:p>
    <w:p w:rsidR="00EF5C91" w:rsidRPr="004318E9" w:rsidRDefault="00EF5C91" w:rsidP="00EF5C91"/>
    <w:p w:rsidR="00EF5C91" w:rsidRPr="004318E9" w:rsidRDefault="00EF5C91" w:rsidP="00EF5C91">
      <w:pPr>
        <w:rPr>
          <w:b/>
        </w:rPr>
      </w:pPr>
      <w:r w:rsidRPr="004318E9">
        <w:rPr>
          <w:b/>
        </w:rPr>
        <w:t>Strategie e metodi di insegnamento:</w:t>
      </w:r>
    </w:p>
    <w:p w:rsidR="00EF5C91" w:rsidRPr="004318E9" w:rsidRDefault="00EF5C91" w:rsidP="00EF5C91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1"/>
      </w:tblGrid>
      <w:tr w:rsidR="00EF5C91" w:rsidRPr="004318E9" w:rsidTr="00B07434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snapToGrid w:val="0"/>
            </w:pPr>
            <w:r w:rsidRPr="004318E9">
              <w:t>Discipline linguistico-espressive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  <w:p w:rsidR="008D26CA" w:rsidRPr="004318E9" w:rsidRDefault="008D26CA" w:rsidP="00B07434">
            <w:pPr>
              <w:pStyle w:val="Contenutotabella"/>
              <w:snapToGrid w:val="0"/>
              <w:rPr>
                <w:lang w:eastAsia="it-IT"/>
              </w:rPr>
            </w:pPr>
          </w:p>
          <w:p w:rsidR="008D26CA" w:rsidRPr="004318E9" w:rsidRDefault="008D26CA" w:rsidP="00B07434">
            <w:pPr>
              <w:pStyle w:val="Contenutotabella"/>
              <w:snapToGrid w:val="0"/>
              <w:rPr>
                <w:lang w:eastAsia="it-IT"/>
              </w:rPr>
            </w:pPr>
          </w:p>
          <w:p w:rsidR="00EF5C91" w:rsidRPr="004318E9" w:rsidRDefault="00EF5C91" w:rsidP="00B07434">
            <w:pPr>
              <w:pStyle w:val="Contenutotabella"/>
              <w:rPr>
                <w:lang w:eastAsia="it-IT"/>
              </w:rPr>
            </w:pPr>
          </w:p>
        </w:tc>
      </w:tr>
      <w:tr w:rsidR="00EF5C91" w:rsidRPr="004318E9" w:rsidTr="00B0743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  <w:r w:rsidRPr="004318E9">
              <w:rPr>
                <w:lang w:eastAsia="it-IT"/>
              </w:rPr>
              <w:t>Discipline logico-matematiche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  <w:p w:rsidR="008D26CA" w:rsidRPr="004318E9" w:rsidRDefault="008D26CA" w:rsidP="00B07434">
            <w:pPr>
              <w:pStyle w:val="Contenutotabella"/>
              <w:snapToGrid w:val="0"/>
              <w:rPr>
                <w:lang w:eastAsia="it-IT"/>
              </w:rPr>
            </w:pPr>
          </w:p>
          <w:p w:rsidR="008D26CA" w:rsidRPr="004318E9" w:rsidRDefault="008D26CA" w:rsidP="00B07434">
            <w:pPr>
              <w:pStyle w:val="Contenutotabella"/>
              <w:snapToGrid w:val="0"/>
              <w:rPr>
                <w:lang w:eastAsia="it-IT"/>
              </w:rPr>
            </w:pPr>
          </w:p>
          <w:p w:rsidR="00EF5C91" w:rsidRPr="004318E9" w:rsidRDefault="00EF5C91" w:rsidP="00B07434">
            <w:pPr>
              <w:pStyle w:val="Contenutotabella"/>
              <w:rPr>
                <w:lang w:eastAsia="it-IT"/>
              </w:rPr>
            </w:pPr>
          </w:p>
        </w:tc>
      </w:tr>
      <w:tr w:rsidR="00EF5C91" w:rsidRPr="004318E9" w:rsidTr="00B0743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  <w:r w:rsidRPr="004318E9">
              <w:rPr>
                <w:lang w:eastAsia="it-IT"/>
              </w:rPr>
              <w:lastRenderedPageBreak/>
              <w:t>Discipline storico-geografico-sociali</w:t>
            </w:r>
          </w:p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  <w:p w:rsidR="008D26CA" w:rsidRPr="004318E9" w:rsidRDefault="008D26CA" w:rsidP="00B07434">
            <w:pPr>
              <w:pStyle w:val="Contenutotabella"/>
              <w:snapToGrid w:val="0"/>
              <w:rPr>
                <w:lang w:eastAsia="it-IT"/>
              </w:rPr>
            </w:pPr>
          </w:p>
          <w:p w:rsidR="008D26CA" w:rsidRPr="004318E9" w:rsidRDefault="008D26CA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</w:tr>
      <w:tr w:rsidR="00EF5C91" w:rsidRPr="004318E9" w:rsidTr="00B0743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  <w:r w:rsidRPr="004318E9">
              <w:rPr>
                <w:lang w:eastAsia="it-IT"/>
              </w:rPr>
              <w:t>Altre</w:t>
            </w:r>
          </w:p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  <w:p w:rsidR="008D26CA" w:rsidRPr="004318E9" w:rsidRDefault="008D26CA" w:rsidP="00B07434">
            <w:pPr>
              <w:pStyle w:val="Contenutotabella"/>
              <w:snapToGrid w:val="0"/>
              <w:rPr>
                <w:lang w:eastAsia="it-IT"/>
              </w:rPr>
            </w:pPr>
          </w:p>
          <w:p w:rsidR="008D26CA" w:rsidRPr="004318E9" w:rsidRDefault="008D26CA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</w:tr>
    </w:tbl>
    <w:p w:rsidR="00EF5C91" w:rsidRPr="004318E9" w:rsidRDefault="00EF5C91" w:rsidP="00EF5C91"/>
    <w:p w:rsidR="00EF5C91" w:rsidRPr="004318E9" w:rsidRDefault="00EF5C91" w:rsidP="00EF5C91"/>
    <w:p w:rsidR="00EF5C91" w:rsidRPr="004318E9" w:rsidRDefault="00EF5C91" w:rsidP="00EF5C91">
      <w:pPr>
        <w:rPr>
          <w:b/>
        </w:rPr>
      </w:pPr>
      <w:r w:rsidRPr="004318E9">
        <w:rPr>
          <w:b/>
        </w:rPr>
        <w:t>Misure dispensative/strumenti compensativi/tempi aggiuntivi:</w:t>
      </w:r>
    </w:p>
    <w:p w:rsidR="00EF5C91" w:rsidRPr="004318E9" w:rsidRDefault="00EF5C91" w:rsidP="00EF5C91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1"/>
      </w:tblGrid>
      <w:tr w:rsidR="00EF5C91" w:rsidRPr="004318E9" w:rsidTr="00B07434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snapToGrid w:val="0"/>
            </w:pPr>
            <w:r w:rsidRPr="004318E9">
              <w:t>Discipline linguistico-espressive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  <w:p w:rsidR="00EF5C91" w:rsidRPr="004318E9" w:rsidRDefault="00EF5C91" w:rsidP="00B07434">
            <w:pPr>
              <w:pStyle w:val="Contenutotabella"/>
              <w:rPr>
                <w:lang w:eastAsia="it-IT"/>
              </w:rPr>
            </w:pPr>
          </w:p>
          <w:p w:rsidR="008D26CA" w:rsidRPr="004318E9" w:rsidRDefault="008D26CA" w:rsidP="00B07434">
            <w:pPr>
              <w:pStyle w:val="Contenutotabella"/>
              <w:rPr>
                <w:lang w:eastAsia="it-IT"/>
              </w:rPr>
            </w:pPr>
          </w:p>
          <w:p w:rsidR="008D26CA" w:rsidRPr="004318E9" w:rsidRDefault="008D26CA" w:rsidP="00B07434">
            <w:pPr>
              <w:pStyle w:val="Contenutotabella"/>
              <w:rPr>
                <w:lang w:eastAsia="it-IT"/>
              </w:rPr>
            </w:pPr>
          </w:p>
        </w:tc>
      </w:tr>
      <w:tr w:rsidR="00EF5C91" w:rsidRPr="004318E9" w:rsidTr="00B0743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  <w:r w:rsidRPr="004318E9">
              <w:rPr>
                <w:lang w:eastAsia="it-IT"/>
              </w:rPr>
              <w:t>Discipline logico-matematiche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  <w:p w:rsidR="00EF5C91" w:rsidRPr="004318E9" w:rsidRDefault="00EF5C91" w:rsidP="00B07434">
            <w:pPr>
              <w:pStyle w:val="Contenutotabella"/>
              <w:rPr>
                <w:lang w:eastAsia="it-IT"/>
              </w:rPr>
            </w:pPr>
          </w:p>
          <w:p w:rsidR="008D26CA" w:rsidRPr="004318E9" w:rsidRDefault="008D26CA" w:rsidP="00B07434">
            <w:pPr>
              <w:pStyle w:val="Contenutotabella"/>
              <w:rPr>
                <w:lang w:eastAsia="it-IT"/>
              </w:rPr>
            </w:pPr>
          </w:p>
          <w:p w:rsidR="008D26CA" w:rsidRPr="004318E9" w:rsidRDefault="008D26CA" w:rsidP="00B07434">
            <w:pPr>
              <w:pStyle w:val="Contenutotabella"/>
              <w:rPr>
                <w:lang w:eastAsia="it-IT"/>
              </w:rPr>
            </w:pPr>
          </w:p>
        </w:tc>
      </w:tr>
      <w:tr w:rsidR="00EF5C91" w:rsidRPr="004318E9" w:rsidTr="00B0743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  <w:r w:rsidRPr="004318E9">
              <w:rPr>
                <w:lang w:eastAsia="it-IT"/>
              </w:rPr>
              <w:t>Discipline storico-geografico-sociali</w:t>
            </w:r>
          </w:p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  <w:p w:rsidR="008D26CA" w:rsidRPr="004318E9" w:rsidRDefault="008D26CA" w:rsidP="00B07434">
            <w:pPr>
              <w:pStyle w:val="Contenutotabella"/>
              <w:snapToGrid w:val="0"/>
              <w:rPr>
                <w:lang w:eastAsia="it-IT"/>
              </w:rPr>
            </w:pPr>
          </w:p>
          <w:p w:rsidR="008D26CA" w:rsidRPr="004318E9" w:rsidRDefault="008D26CA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</w:tr>
      <w:tr w:rsidR="00EF5C91" w:rsidRPr="004318E9" w:rsidTr="00B0743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  <w:r w:rsidRPr="004318E9">
              <w:rPr>
                <w:lang w:eastAsia="it-IT"/>
              </w:rPr>
              <w:t>Altre</w:t>
            </w:r>
          </w:p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  <w:p w:rsidR="008D26CA" w:rsidRPr="004318E9" w:rsidRDefault="008D26CA" w:rsidP="00B07434">
            <w:pPr>
              <w:pStyle w:val="Contenutotabella"/>
              <w:snapToGrid w:val="0"/>
              <w:rPr>
                <w:lang w:eastAsia="it-IT"/>
              </w:rPr>
            </w:pPr>
          </w:p>
          <w:p w:rsidR="008D26CA" w:rsidRPr="004318E9" w:rsidRDefault="008D26CA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</w:tr>
    </w:tbl>
    <w:p w:rsidR="00EF5C91" w:rsidRPr="004318E9" w:rsidRDefault="00EF5C91" w:rsidP="00EF5C91"/>
    <w:p w:rsidR="00EF5C91" w:rsidRPr="004318E9" w:rsidRDefault="00EF5C91" w:rsidP="00EF5C91"/>
    <w:p w:rsidR="00EF5C91" w:rsidRPr="004318E9" w:rsidRDefault="00EF5C91" w:rsidP="00EF5C91"/>
    <w:p w:rsidR="00EF5C91" w:rsidRPr="004318E9" w:rsidRDefault="00EF5C91" w:rsidP="00EF5C91">
      <w:pPr>
        <w:rPr>
          <w:b/>
        </w:rPr>
      </w:pPr>
      <w:r w:rsidRPr="004318E9">
        <w:rPr>
          <w:b/>
        </w:rPr>
        <w:t>Strategie e strumenti utilizzati dall'alunno nello studio:</w:t>
      </w:r>
    </w:p>
    <w:p w:rsidR="00EF5C91" w:rsidRPr="004318E9" w:rsidRDefault="00EF5C91" w:rsidP="00EF5C91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1"/>
      </w:tblGrid>
      <w:tr w:rsidR="00EF5C91" w:rsidRPr="004318E9" w:rsidTr="00B07434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snapToGrid w:val="0"/>
            </w:pPr>
            <w:r w:rsidRPr="004318E9">
              <w:t>Discipline linguistico-espressive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  <w:p w:rsidR="008D26CA" w:rsidRPr="004318E9" w:rsidRDefault="008D26CA" w:rsidP="00B07434">
            <w:pPr>
              <w:pStyle w:val="Contenutotabella"/>
              <w:snapToGrid w:val="0"/>
              <w:rPr>
                <w:lang w:eastAsia="it-IT"/>
              </w:rPr>
            </w:pPr>
          </w:p>
          <w:p w:rsidR="008D26CA" w:rsidRPr="004318E9" w:rsidRDefault="008D26CA" w:rsidP="00B07434">
            <w:pPr>
              <w:pStyle w:val="Contenutotabella"/>
              <w:snapToGrid w:val="0"/>
              <w:rPr>
                <w:lang w:eastAsia="it-IT"/>
              </w:rPr>
            </w:pPr>
          </w:p>
          <w:p w:rsidR="00EF5C91" w:rsidRPr="004318E9" w:rsidRDefault="00EF5C91" w:rsidP="00B07434">
            <w:pPr>
              <w:pStyle w:val="Contenutotabella"/>
              <w:rPr>
                <w:lang w:eastAsia="it-IT"/>
              </w:rPr>
            </w:pPr>
          </w:p>
        </w:tc>
      </w:tr>
      <w:tr w:rsidR="00EF5C91" w:rsidRPr="004318E9" w:rsidTr="00B0743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  <w:r w:rsidRPr="004318E9">
              <w:rPr>
                <w:lang w:eastAsia="it-IT"/>
              </w:rPr>
              <w:t>Discipline logico-matematiche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  <w:p w:rsidR="00EF5C91" w:rsidRPr="004318E9" w:rsidRDefault="00EF5C91" w:rsidP="00B07434">
            <w:pPr>
              <w:pStyle w:val="Contenutotabella"/>
              <w:rPr>
                <w:lang w:eastAsia="it-IT"/>
              </w:rPr>
            </w:pPr>
          </w:p>
          <w:p w:rsidR="008D26CA" w:rsidRPr="004318E9" w:rsidRDefault="008D26CA" w:rsidP="00B07434">
            <w:pPr>
              <w:pStyle w:val="Contenutotabella"/>
              <w:rPr>
                <w:lang w:eastAsia="it-IT"/>
              </w:rPr>
            </w:pPr>
          </w:p>
          <w:p w:rsidR="008D26CA" w:rsidRPr="004318E9" w:rsidRDefault="008D26CA" w:rsidP="00B07434">
            <w:pPr>
              <w:pStyle w:val="Contenutotabella"/>
              <w:rPr>
                <w:lang w:eastAsia="it-IT"/>
              </w:rPr>
            </w:pPr>
          </w:p>
        </w:tc>
      </w:tr>
      <w:tr w:rsidR="00EF5C91" w:rsidRPr="004318E9" w:rsidTr="00B0743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  <w:r w:rsidRPr="004318E9">
              <w:rPr>
                <w:lang w:eastAsia="it-IT"/>
              </w:rPr>
              <w:t>Discipline storico-geografico-sociali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  <w:p w:rsidR="008D26CA" w:rsidRPr="004318E9" w:rsidRDefault="008D26CA" w:rsidP="00B07434">
            <w:pPr>
              <w:pStyle w:val="Contenutotabella"/>
              <w:snapToGrid w:val="0"/>
              <w:rPr>
                <w:lang w:eastAsia="it-IT"/>
              </w:rPr>
            </w:pPr>
          </w:p>
          <w:p w:rsidR="008D26CA" w:rsidRPr="004318E9" w:rsidRDefault="008D26CA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</w:tr>
      <w:tr w:rsidR="00EF5C91" w:rsidRPr="004318E9" w:rsidTr="00B0743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  <w:r w:rsidRPr="004318E9">
              <w:rPr>
                <w:lang w:eastAsia="it-IT"/>
              </w:rPr>
              <w:t>Altre</w:t>
            </w:r>
          </w:p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  <w:p w:rsidR="008D26CA" w:rsidRPr="004318E9" w:rsidRDefault="008D26CA" w:rsidP="00B07434">
            <w:pPr>
              <w:pStyle w:val="Contenutotabella"/>
              <w:snapToGrid w:val="0"/>
              <w:rPr>
                <w:lang w:eastAsia="it-IT"/>
              </w:rPr>
            </w:pPr>
          </w:p>
          <w:p w:rsidR="008D26CA" w:rsidRPr="004318E9" w:rsidRDefault="008D26CA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</w:tr>
    </w:tbl>
    <w:p w:rsidR="00EF5C91" w:rsidRPr="004318E9" w:rsidRDefault="00EF5C91" w:rsidP="00EF5C91"/>
    <w:p w:rsidR="00EF5C91" w:rsidRPr="004318E9" w:rsidRDefault="00EF5C91" w:rsidP="00EF5C91"/>
    <w:p w:rsidR="00EF5C91" w:rsidRPr="004318E9" w:rsidRDefault="00EF5C91" w:rsidP="00EF5C91"/>
    <w:p w:rsidR="00EF5C91" w:rsidRPr="004318E9" w:rsidRDefault="00EF5C91" w:rsidP="008D26CA">
      <w:pPr>
        <w:rPr>
          <w:b/>
          <w:sz w:val="28"/>
          <w:szCs w:val="28"/>
        </w:rPr>
      </w:pPr>
      <w:r w:rsidRPr="004318E9">
        <w:rPr>
          <w:b/>
          <w:sz w:val="28"/>
          <w:szCs w:val="28"/>
        </w:rPr>
        <w:t xml:space="preserve">VALUTAZIONE </w:t>
      </w:r>
    </w:p>
    <w:p w:rsidR="00EF5C91" w:rsidRPr="004318E9" w:rsidRDefault="00EF5C91" w:rsidP="00EF5C91">
      <w:pPr>
        <w:ind w:left="360"/>
      </w:pPr>
    </w:p>
    <w:p w:rsidR="00EF5C91" w:rsidRPr="004318E9" w:rsidRDefault="00EF5C91" w:rsidP="00EF5C91">
      <w:pPr>
        <w:rPr>
          <w:b/>
        </w:rPr>
      </w:pPr>
      <w:r w:rsidRPr="004318E9">
        <w:rPr>
          <w:b/>
        </w:rPr>
        <w:lastRenderedPageBreak/>
        <w:t>L'alunno nella valutazione delle diverse discipline si avvarrà di:</w:t>
      </w:r>
    </w:p>
    <w:p w:rsidR="00EF5C91" w:rsidRPr="004318E9" w:rsidRDefault="00EF5C91" w:rsidP="00EF5C91"/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94"/>
        <w:gridCol w:w="2410"/>
        <w:gridCol w:w="2823"/>
        <w:gridCol w:w="2418"/>
      </w:tblGrid>
      <w:tr w:rsidR="00EF5C91" w:rsidRPr="004318E9" w:rsidTr="00B07434">
        <w:tc>
          <w:tcPr>
            <w:tcW w:w="1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  <w:r w:rsidRPr="004318E9">
              <w:rPr>
                <w:lang w:eastAsia="it-IT"/>
              </w:rPr>
              <w:t>Disciplina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  <w:r w:rsidRPr="004318E9">
              <w:rPr>
                <w:lang w:eastAsia="it-IT"/>
              </w:rPr>
              <w:t>Misure dispensative</w:t>
            </w:r>
          </w:p>
        </w:tc>
        <w:tc>
          <w:tcPr>
            <w:tcW w:w="2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  <w:r w:rsidRPr="004318E9">
              <w:rPr>
                <w:lang w:eastAsia="it-IT"/>
              </w:rPr>
              <w:t>Strumenti compensativi</w:t>
            </w:r>
          </w:p>
        </w:tc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  <w:r w:rsidRPr="004318E9">
              <w:rPr>
                <w:lang w:eastAsia="it-IT"/>
              </w:rPr>
              <w:t>Tempi aggiuntivi</w:t>
            </w:r>
          </w:p>
        </w:tc>
      </w:tr>
      <w:tr w:rsidR="00EF5C91" w:rsidRPr="004318E9" w:rsidTr="008D26CA">
        <w:trPr>
          <w:trHeight w:val="851"/>
        </w:trPr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  <w:r w:rsidRPr="004318E9">
              <w:rPr>
                <w:lang w:eastAsia="it-IT"/>
              </w:rPr>
              <w:t>Italiano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</w:tr>
      <w:tr w:rsidR="00EF5C91" w:rsidRPr="004318E9" w:rsidTr="008D26CA">
        <w:trPr>
          <w:trHeight w:val="851"/>
        </w:trPr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  <w:r w:rsidRPr="004318E9">
              <w:rPr>
                <w:lang w:eastAsia="it-IT"/>
              </w:rPr>
              <w:t>Matematica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</w:tr>
      <w:tr w:rsidR="00EF5C91" w:rsidRPr="004318E9" w:rsidTr="008D26CA">
        <w:trPr>
          <w:trHeight w:val="851"/>
        </w:trPr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  <w:r w:rsidRPr="004318E9">
              <w:rPr>
                <w:lang w:eastAsia="it-IT"/>
              </w:rPr>
              <w:t>Lingue straniere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</w:tr>
      <w:tr w:rsidR="00EF5C91" w:rsidRPr="004318E9" w:rsidTr="008D26CA">
        <w:trPr>
          <w:trHeight w:val="851"/>
        </w:trPr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  <w:r w:rsidRPr="004318E9">
              <w:rPr>
                <w:lang w:eastAsia="it-IT"/>
              </w:rPr>
              <w:t>….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</w:tr>
      <w:tr w:rsidR="00EF5C91" w:rsidRPr="004318E9" w:rsidTr="008D26CA">
        <w:trPr>
          <w:trHeight w:val="851"/>
        </w:trPr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  <w:r w:rsidRPr="004318E9">
              <w:rPr>
                <w:lang w:eastAsia="it-IT"/>
              </w:rPr>
              <w:t>….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</w:tr>
      <w:tr w:rsidR="00EF5C91" w:rsidRPr="004318E9" w:rsidTr="008D26CA">
        <w:trPr>
          <w:trHeight w:val="851"/>
        </w:trPr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  <w:r w:rsidRPr="004318E9">
              <w:rPr>
                <w:lang w:eastAsia="it-IT"/>
              </w:rPr>
              <w:t>….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</w:tr>
      <w:tr w:rsidR="00EF5C91" w:rsidRPr="004318E9" w:rsidTr="008D26CA">
        <w:trPr>
          <w:trHeight w:val="851"/>
        </w:trPr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  <w:r w:rsidRPr="004318E9">
              <w:rPr>
                <w:lang w:eastAsia="it-IT"/>
              </w:rPr>
              <w:t>….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</w:tr>
      <w:tr w:rsidR="00EF5C91" w:rsidRPr="004318E9" w:rsidTr="008D26CA">
        <w:trPr>
          <w:trHeight w:val="851"/>
        </w:trPr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  <w:r w:rsidRPr="004318E9">
              <w:rPr>
                <w:lang w:eastAsia="it-IT"/>
              </w:rPr>
              <w:t>….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</w:tr>
      <w:tr w:rsidR="00EF5C91" w:rsidRPr="004318E9" w:rsidTr="008D26CA">
        <w:trPr>
          <w:trHeight w:val="851"/>
        </w:trPr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  <w:r w:rsidRPr="004318E9">
              <w:rPr>
                <w:lang w:eastAsia="it-IT"/>
              </w:rPr>
              <w:t>….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</w:tr>
      <w:tr w:rsidR="00EF5C91" w:rsidRPr="004318E9" w:rsidTr="008D26CA">
        <w:trPr>
          <w:trHeight w:val="851"/>
        </w:trPr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  <w:r w:rsidRPr="004318E9">
              <w:rPr>
                <w:lang w:eastAsia="it-IT"/>
              </w:rPr>
              <w:t>….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C91" w:rsidRPr="004318E9" w:rsidRDefault="00EF5C91" w:rsidP="00B07434">
            <w:pPr>
              <w:pStyle w:val="Contenutotabella"/>
              <w:snapToGrid w:val="0"/>
              <w:rPr>
                <w:lang w:eastAsia="it-IT"/>
              </w:rPr>
            </w:pPr>
          </w:p>
        </w:tc>
      </w:tr>
    </w:tbl>
    <w:p w:rsidR="00EF5C91" w:rsidRPr="004318E9" w:rsidRDefault="00EF5C91" w:rsidP="00EF5C91"/>
    <w:p w:rsidR="00EF5C91" w:rsidRPr="004318E9" w:rsidRDefault="00EF5C91" w:rsidP="00EF5C91">
      <w:pPr>
        <w:rPr>
          <w:sz w:val="28"/>
          <w:szCs w:val="28"/>
        </w:rPr>
      </w:pPr>
    </w:p>
    <w:p w:rsidR="00EF5C91" w:rsidRPr="004318E9" w:rsidRDefault="00EF5C91" w:rsidP="00EF5C91">
      <w:pPr>
        <w:rPr>
          <w:sz w:val="28"/>
          <w:szCs w:val="28"/>
        </w:rPr>
      </w:pPr>
    </w:p>
    <w:p w:rsidR="00EF5C91" w:rsidRPr="004318E9" w:rsidRDefault="00EF5C91" w:rsidP="00EF5C91">
      <w:pPr>
        <w:ind w:left="720"/>
        <w:rPr>
          <w:sz w:val="28"/>
          <w:szCs w:val="28"/>
        </w:rPr>
      </w:pPr>
      <w:r w:rsidRPr="004318E9">
        <w:rPr>
          <w:sz w:val="28"/>
          <w:szCs w:val="28"/>
        </w:rPr>
        <w:t xml:space="preserve"> </w:t>
      </w:r>
    </w:p>
    <w:p w:rsidR="00EF5C91" w:rsidRPr="004318E9" w:rsidRDefault="00EF5C91" w:rsidP="00EF5C91"/>
    <w:p w:rsidR="00EF5C91" w:rsidRPr="004318E9" w:rsidRDefault="00EF5C91" w:rsidP="008D26CA">
      <w:pPr>
        <w:spacing w:after="200" w:line="276" w:lineRule="auto"/>
        <w:ind w:left="284"/>
        <w:rPr>
          <w:b/>
          <w:bCs/>
          <w:sz w:val="28"/>
          <w:szCs w:val="28"/>
        </w:rPr>
      </w:pPr>
      <w:r w:rsidRPr="004318E9">
        <w:rPr>
          <w:b/>
          <w:bCs/>
          <w:sz w:val="28"/>
          <w:szCs w:val="28"/>
        </w:rPr>
        <w:t xml:space="preserve">Il presente Piano Didattico Personalizzato è stato concordato e redatto </w:t>
      </w:r>
    </w:p>
    <w:p w:rsidR="008D26CA" w:rsidRPr="004318E9" w:rsidRDefault="00EF5C91" w:rsidP="008D26CA">
      <w:pPr>
        <w:spacing w:after="200" w:line="276" w:lineRule="auto"/>
        <w:ind w:left="284"/>
        <w:rPr>
          <w:b/>
          <w:bCs/>
          <w:sz w:val="28"/>
          <w:szCs w:val="28"/>
        </w:rPr>
      </w:pPr>
      <w:r w:rsidRPr="004318E9">
        <w:rPr>
          <w:b/>
          <w:bCs/>
          <w:sz w:val="28"/>
          <w:szCs w:val="28"/>
        </w:rPr>
        <w:t xml:space="preserve">in data _______________________ </w:t>
      </w:r>
    </w:p>
    <w:p w:rsidR="00EF5C91" w:rsidRPr="004318E9" w:rsidRDefault="00EF5C91" w:rsidP="008D26CA">
      <w:pPr>
        <w:spacing w:after="200" w:line="276" w:lineRule="auto"/>
        <w:ind w:left="284"/>
        <w:rPr>
          <w:b/>
          <w:bCs/>
          <w:sz w:val="28"/>
          <w:szCs w:val="28"/>
        </w:rPr>
      </w:pPr>
      <w:r w:rsidRPr="004318E9">
        <w:rPr>
          <w:b/>
          <w:bCs/>
          <w:sz w:val="28"/>
          <w:szCs w:val="28"/>
        </w:rPr>
        <w:t>da</w:t>
      </w:r>
    </w:p>
    <w:p w:rsidR="00EF5C91" w:rsidRPr="004318E9" w:rsidRDefault="00EF5C91" w:rsidP="00EF5C91"/>
    <w:p w:rsidR="00EF5C91" w:rsidRPr="004318E9" w:rsidRDefault="00EF5C91" w:rsidP="00EF5C91"/>
    <w:p w:rsidR="00EF5C91" w:rsidRPr="004318E9" w:rsidRDefault="00EF5C91" w:rsidP="00EF5C91"/>
    <w:p w:rsidR="00EF5C91" w:rsidRPr="004318E9" w:rsidRDefault="00EF5C91" w:rsidP="00EF5C91"/>
    <w:p w:rsidR="00EF5C91" w:rsidRPr="004318E9" w:rsidRDefault="00EF5C91" w:rsidP="00EF5C91"/>
    <w:p w:rsidR="008D26CA" w:rsidRPr="00A970D4" w:rsidRDefault="00EF5C91" w:rsidP="008D26CA">
      <w:pPr>
        <w:jc w:val="center"/>
        <w:rPr>
          <w:b/>
          <w:sz w:val="20"/>
          <w:szCs w:val="20"/>
        </w:rPr>
      </w:pPr>
      <w:bookmarkStart w:id="1" w:name="_GoBack"/>
      <w:bookmarkEnd w:id="1"/>
      <w:r w:rsidRPr="00A970D4">
        <w:rPr>
          <w:b/>
          <w:sz w:val="20"/>
          <w:szCs w:val="20"/>
        </w:rPr>
        <w:t>LINEE GUIDA PER I DOCENTI</w:t>
      </w:r>
    </w:p>
    <w:p w:rsidR="008D26CA" w:rsidRPr="00A970D4" w:rsidRDefault="008D26CA" w:rsidP="00EF5C91">
      <w:pPr>
        <w:rPr>
          <w:sz w:val="20"/>
          <w:szCs w:val="20"/>
        </w:rPr>
      </w:pPr>
    </w:p>
    <w:p w:rsidR="00EF5C91" w:rsidRPr="00A970D4" w:rsidRDefault="00EF5C91" w:rsidP="00EF5C91">
      <w:pPr>
        <w:rPr>
          <w:b/>
          <w:smallCaps/>
          <w:sz w:val="20"/>
          <w:szCs w:val="20"/>
          <w:u w:val="single"/>
        </w:rPr>
      </w:pPr>
      <w:r w:rsidRPr="00A970D4">
        <w:rPr>
          <w:b/>
          <w:smallCaps/>
          <w:sz w:val="20"/>
          <w:szCs w:val="20"/>
          <w:u w:val="single"/>
        </w:rPr>
        <w:t>Strategie metodologiche e didattiche</w:t>
      </w:r>
    </w:p>
    <w:p w:rsidR="00EF5C91" w:rsidRPr="00A970D4" w:rsidRDefault="00EF5C91" w:rsidP="00EF5C91">
      <w:pPr>
        <w:numPr>
          <w:ilvl w:val="0"/>
          <w:numId w:val="42"/>
        </w:numPr>
        <w:rPr>
          <w:sz w:val="20"/>
          <w:szCs w:val="20"/>
        </w:rPr>
      </w:pPr>
      <w:r w:rsidRPr="00A970D4">
        <w:rPr>
          <w:sz w:val="20"/>
          <w:szCs w:val="20"/>
        </w:rPr>
        <w:t>Valorizzare nella didattica linguaggi comunicativi altri dal codice scritto (linguaggio iconografico, parlato), utilizzando mediatori didattici quali immagini, disegni e riepiloghi a voce</w:t>
      </w:r>
    </w:p>
    <w:p w:rsidR="00EF5C91" w:rsidRPr="00A970D4" w:rsidRDefault="00EF5C91" w:rsidP="00EF5C91">
      <w:pPr>
        <w:numPr>
          <w:ilvl w:val="0"/>
          <w:numId w:val="42"/>
        </w:numPr>
        <w:rPr>
          <w:sz w:val="20"/>
          <w:szCs w:val="20"/>
        </w:rPr>
      </w:pPr>
      <w:r w:rsidRPr="00A970D4">
        <w:rPr>
          <w:sz w:val="20"/>
          <w:szCs w:val="20"/>
        </w:rPr>
        <w:t>Utilizzare schemi e mappe concettuali</w:t>
      </w:r>
    </w:p>
    <w:p w:rsidR="00EF5C91" w:rsidRPr="00A970D4" w:rsidRDefault="00EF5C91" w:rsidP="00EF5C91">
      <w:pPr>
        <w:numPr>
          <w:ilvl w:val="0"/>
          <w:numId w:val="42"/>
        </w:numPr>
        <w:rPr>
          <w:sz w:val="20"/>
          <w:szCs w:val="20"/>
        </w:rPr>
      </w:pPr>
      <w:r w:rsidRPr="00A970D4">
        <w:rPr>
          <w:sz w:val="20"/>
          <w:szCs w:val="20"/>
        </w:rPr>
        <w:t xml:space="preserve">Insegnare l’uso di dispositivi extratestuali per lo studio (titolo, paragrafi, immagini) </w:t>
      </w:r>
    </w:p>
    <w:p w:rsidR="00EF5C91" w:rsidRPr="00A970D4" w:rsidRDefault="00EF5C91" w:rsidP="00EF5C91">
      <w:pPr>
        <w:numPr>
          <w:ilvl w:val="0"/>
          <w:numId w:val="42"/>
        </w:numPr>
        <w:rPr>
          <w:sz w:val="20"/>
          <w:szCs w:val="20"/>
        </w:rPr>
      </w:pPr>
      <w:r w:rsidRPr="00A970D4">
        <w:rPr>
          <w:sz w:val="20"/>
          <w:szCs w:val="20"/>
        </w:rPr>
        <w:t>Promuovere inferenze, integrazioni e collegamenti tra le conoscenze e le discipline</w:t>
      </w:r>
    </w:p>
    <w:p w:rsidR="00EF5C91" w:rsidRPr="00A970D4" w:rsidRDefault="00EF5C91" w:rsidP="00EF5C91">
      <w:pPr>
        <w:numPr>
          <w:ilvl w:val="0"/>
          <w:numId w:val="42"/>
        </w:numPr>
        <w:rPr>
          <w:sz w:val="20"/>
          <w:szCs w:val="20"/>
        </w:rPr>
      </w:pPr>
      <w:r w:rsidRPr="00A970D4">
        <w:rPr>
          <w:sz w:val="20"/>
          <w:szCs w:val="20"/>
        </w:rPr>
        <w:t xml:space="preserve">Dividere gli obiettivi di un compito in “sotto obiettivi” </w:t>
      </w:r>
    </w:p>
    <w:p w:rsidR="00EF5C91" w:rsidRPr="00A970D4" w:rsidRDefault="00EF5C91" w:rsidP="00EF5C91">
      <w:pPr>
        <w:numPr>
          <w:ilvl w:val="0"/>
          <w:numId w:val="42"/>
        </w:numPr>
        <w:rPr>
          <w:sz w:val="20"/>
          <w:szCs w:val="20"/>
        </w:rPr>
      </w:pPr>
      <w:r w:rsidRPr="00A970D4">
        <w:rPr>
          <w:sz w:val="20"/>
          <w:szCs w:val="20"/>
        </w:rPr>
        <w:t>Offrire anticipatamente schemi grafici relativi all’argomento di studio, per orientare l’alunno nella discriminazione delle informazioni essenziali</w:t>
      </w:r>
    </w:p>
    <w:p w:rsidR="00EF5C91" w:rsidRPr="00A970D4" w:rsidRDefault="00EF5C91" w:rsidP="00EF5C91">
      <w:pPr>
        <w:numPr>
          <w:ilvl w:val="0"/>
          <w:numId w:val="42"/>
        </w:numPr>
        <w:rPr>
          <w:sz w:val="20"/>
          <w:szCs w:val="20"/>
        </w:rPr>
      </w:pPr>
      <w:r w:rsidRPr="00A970D4">
        <w:rPr>
          <w:sz w:val="20"/>
          <w:szCs w:val="20"/>
        </w:rPr>
        <w:t>Privilegiare l’apprendimento dall’esperienza e la didattica laboratoriale</w:t>
      </w:r>
    </w:p>
    <w:p w:rsidR="00EF5C91" w:rsidRPr="00A970D4" w:rsidRDefault="00EF5C91" w:rsidP="00EF5C91">
      <w:pPr>
        <w:numPr>
          <w:ilvl w:val="0"/>
          <w:numId w:val="42"/>
        </w:numPr>
        <w:rPr>
          <w:sz w:val="20"/>
          <w:szCs w:val="20"/>
        </w:rPr>
      </w:pPr>
      <w:r w:rsidRPr="00A970D4">
        <w:rPr>
          <w:sz w:val="20"/>
          <w:szCs w:val="20"/>
        </w:rPr>
        <w:t>Promuovere processi metacognitivi per sollecitare nell’alunno l’autocontrollo e l’autovalutazione dei propri processi di apprendimento</w:t>
      </w:r>
    </w:p>
    <w:p w:rsidR="00EF5C91" w:rsidRPr="00A970D4" w:rsidRDefault="00EF5C91" w:rsidP="00EF5C91">
      <w:pPr>
        <w:numPr>
          <w:ilvl w:val="0"/>
          <w:numId w:val="42"/>
        </w:numPr>
        <w:rPr>
          <w:sz w:val="20"/>
          <w:szCs w:val="20"/>
        </w:rPr>
      </w:pPr>
      <w:r w:rsidRPr="00A970D4">
        <w:rPr>
          <w:sz w:val="20"/>
          <w:szCs w:val="20"/>
        </w:rPr>
        <w:t>Incentivare la didattica di piccolo gruppo e il tutoraggio tra pari</w:t>
      </w:r>
    </w:p>
    <w:p w:rsidR="00EF5C91" w:rsidRPr="00A970D4" w:rsidRDefault="00EF5C91" w:rsidP="00EF5C91">
      <w:pPr>
        <w:numPr>
          <w:ilvl w:val="0"/>
          <w:numId w:val="42"/>
        </w:numPr>
        <w:rPr>
          <w:sz w:val="20"/>
          <w:szCs w:val="20"/>
        </w:rPr>
      </w:pPr>
      <w:r w:rsidRPr="00A970D4">
        <w:rPr>
          <w:sz w:val="20"/>
          <w:szCs w:val="20"/>
        </w:rPr>
        <w:t>Promuovere l’apprendimento collaborativo</w:t>
      </w:r>
    </w:p>
    <w:p w:rsidR="00EF5C91" w:rsidRPr="00A970D4" w:rsidRDefault="00EF5C91" w:rsidP="00EF5C91">
      <w:pPr>
        <w:rPr>
          <w:b/>
          <w:smallCaps/>
          <w:sz w:val="20"/>
          <w:szCs w:val="20"/>
          <w:u w:val="single"/>
        </w:rPr>
      </w:pPr>
      <w:r w:rsidRPr="00A970D4">
        <w:rPr>
          <w:b/>
          <w:smallCaps/>
          <w:sz w:val="20"/>
          <w:szCs w:val="20"/>
          <w:u w:val="single"/>
        </w:rPr>
        <w:t xml:space="preserve">Misure </w:t>
      </w:r>
      <w:proofErr w:type="spellStart"/>
      <w:r w:rsidRPr="00A970D4">
        <w:rPr>
          <w:b/>
          <w:smallCaps/>
          <w:sz w:val="20"/>
          <w:szCs w:val="20"/>
          <w:u w:val="single"/>
        </w:rPr>
        <w:t>dispensative</w:t>
      </w:r>
      <w:proofErr w:type="spellEnd"/>
    </w:p>
    <w:p w:rsidR="00EF5C91" w:rsidRPr="00A970D4" w:rsidRDefault="00EF5C91" w:rsidP="00EF5C91">
      <w:pPr>
        <w:numPr>
          <w:ilvl w:val="0"/>
          <w:numId w:val="43"/>
        </w:numPr>
        <w:rPr>
          <w:sz w:val="20"/>
          <w:szCs w:val="20"/>
        </w:rPr>
      </w:pPr>
      <w:r w:rsidRPr="00A970D4">
        <w:rPr>
          <w:sz w:val="20"/>
          <w:szCs w:val="20"/>
        </w:rPr>
        <w:t>la lettura ad alta voce</w:t>
      </w:r>
    </w:p>
    <w:p w:rsidR="00EF5C91" w:rsidRPr="00A970D4" w:rsidRDefault="00EF5C91" w:rsidP="00EF5C91">
      <w:pPr>
        <w:numPr>
          <w:ilvl w:val="0"/>
          <w:numId w:val="43"/>
        </w:numPr>
        <w:rPr>
          <w:sz w:val="20"/>
          <w:szCs w:val="20"/>
        </w:rPr>
      </w:pPr>
      <w:r w:rsidRPr="00A970D4">
        <w:rPr>
          <w:sz w:val="20"/>
          <w:szCs w:val="20"/>
        </w:rPr>
        <w:t>la scrittura sotto dettatura</w:t>
      </w:r>
    </w:p>
    <w:p w:rsidR="00EF5C91" w:rsidRPr="00A970D4" w:rsidRDefault="00EF5C91" w:rsidP="00EF5C91">
      <w:pPr>
        <w:numPr>
          <w:ilvl w:val="0"/>
          <w:numId w:val="43"/>
        </w:numPr>
        <w:rPr>
          <w:sz w:val="20"/>
          <w:szCs w:val="20"/>
        </w:rPr>
      </w:pPr>
      <w:r w:rsidRPr="00A970D4">
        <w:rPr>
          <w:sz w:val="20"/>
          <w:szCs w:val="20"/>
        </w:rPr>
        <w:t>prendere appunti</w:t>
      </w:r>
    </w:p>
    <w:p w:rsidR="00EF5C91" w:rsidRPr="00A970D4" w:rsidRDefault="00EF5C91" w:rsidP="00EF5C91">
      <w:pPr>
        <w:numPr>
          <w:ilvl w:val="0"/>
          <w:numId w:val="43"/>
        </w:numPr>
        <w:rPr>
          <w:sz w:val="20"/>
          <w:szCs w:val="20"/>
        </w:rPr>
      </w:pPr>
      <w:r w:rsidRPr="00A970D4">
        <w:rPr>
          <w:sz w:val="20"/>
          <w:szCs w:val="20"/>
        </w:rPr>
        <w:t>copiare dalla lavagna</w:t>
      </w:r>
    </w:p>
    <w:p w:rsidR="00EF5C91" w:rsidRPr="00A970D4" w:rsidRDefault="00EF5C91" w:rsidP="00EF5C91">
      <w:pPr>
        <w:numPr>
          <w:ilvl w:val="0"/>
          <w:numId w:val="43"/>
        </w:numPr>
        <w:rPr>
          <w:sz w:val="20"/>
          <w:szCs w:val="20"/>
        </w:rPr>
      </w:pPr>
      <w:r w:rsidRPr="00A970D4">
        <w:rPr>
          <w:sz w:val="20"/>
          <w:szCs w:val="20"/>
        </w:rPr>
        <w:t>il rispetto della tempistica per la consegna dei compiti scritti</w:t>
      </w:r>
    </w:p>
    <w:p w:rsidR="00EF5C91" w:rsidRPr="00A970D4" w:rsidRDefault="00EF5C91" w:rsidP="00EF5C91">
      <w:pPr>
        <w:numPr>
          <w:ilvl w:val="0"/>
          <w:numId w:val="43"/>
        </w:numPr>
        <w:rPr>
          <w:sz w:val="20"/>
          <w:szCs w:val="20"/>
        </w:rPr>
      </w:pPr>
      <w:r w:rsidRPr="00A970D4">
        <w:rPr>
          <w:sz w:val="20"/>
          <w:szCs w:val="20"/>
        </w:rPr>
        <w:t>la quantità eccessiva dei compiti a casa</w:t>
      </w:r>
    </w:p>
    <w:p w:rsidR="00EF5C91" w:rsidRPr="00A970D4" w:rsidRDefault="00EF5C91" w:rsidP="00EF5C91">
      <w:pPr>
        <w:numPr>
          <w:ilvl w:val="0"/>
          <w:numId w:val="43"/>
        </w:numPr>
        <w:rPr>
          <w:sz w:val="20"/>
          <w:szCs w:val="20"/>
        </w:rPr>
      </w:pPr>
      <w:r w:rsidRPr="00A970D4">
        <w:rPr>
          <w:sz w:val="20"/>
          <w:szCs w:val="20"/>
        </w:rPr>
        <w:t>l’effettuazione di più prove valutative in tempi ravvicinati</w:t>
      </w:r>
    </w:p>
    <w:p w:rsidR="00EF5C91" w:rsidRPr="00A970D4" w:rsidRDefault="00EF5C91" w:rsidP="00EF5C91">
      <w:pPr>
        <w:numPr>
          <w:ilvl w:val="0"/>
          <w:numId w:val="43"/>
        </w:numPr>
        <w:rPr>
          <w:sz w:val="20"/>
          <w:szCs w:val="20"/>
        </w:rPr>
      </w:pPr>
      <w:r w:rsidRPr="00A970D4">
        <w:rPr>
          <w:sz w:val="20"/>
          <w:szCs w:val="20"/>
        </w:rPr>
        <w:t xml:space="preserve">lo studio mnemonico di formule, tabelle, definizioni </w:t>
      </w:r>
    </w:p>
    <w:p w:rsidR="00EF5C91" w:rsidRPr="00A970D4" w:rsidRDefault="00EF5C91" w:rsidP="00EF5C91">
      <w:pPr>
        <w:numPr>
          <w:ilvl w:val="0"/>
          <w:numId w:val="43"/>
        </w:numPr>
        <w:rPr>
          <w:sz w:val="20"/>
          <w:szCs w:val="20"/>
        </w:rPr>
      </w:pPr>
      <w:r w:rsidRPr="00A970D4">
        <w:rPr>
          <w:sz w:val="20"/>
          <w:szCs w:val="20"/>
        </w:rPr>
        <w:t>sostituzione della scrittura con linguaggio verbale e/o iconografico</w:t>
      </w:r>
    </w:p>
    <w:p w:rsidR="00EF5C91" w:rsidRPr="00A970D4" w:rsidRDefault="00EF5C91" w:rsidP="008D26CA">
      <w:pPr>
        <w:rPr>
          <w:sz w:val="20"/>
          <w:szCs w:val="20"/>
        </w:rPr>
      </w:pPr>
      <w:r w:rsidRPr="00A970D4">
        <w:rPr>
          <w:b/>
          <w:smallCaps/>
          <w:sz w:val="20"/>
          <w:szCs w:val="20"/>
          <w:u w:val="single"/>
        </w:rPr>
        <w:t>Strumenti compensativi</w:t>
      </w:r>
      <w:r w:rsidRPr="00A970D4">
        <w:rPr>
          <w:color w:val="000000"/>
          <w:sz w:val="20"/>
          <w:szCs w:val="20"/>
        </w:rPr>
        <w:tab/>
      </w:r>
      <w:r w:rsidRPr="00A970D4">
        <w:rPr>
          <w:color w:val="000000"/>
          <w:sz w:val="20"/>
          <w:szCs w:val="20"/>
        </w:rPr>
        <w:tab/>
      </w:r>
      <w:r w:rsidRPr="00A970D4">
        <w:rPr>
          <w:color w:val="000000"/>
          <w:sz w:val="20"/>
          <w:szCs w:val="20"/>
        </w:rPr>
        <w:tab/>
      </w:r>
      <w:r w:rsidRPr="00A970D4">
        <w:rPr>
          <w:color w:val="000000"/>
          <w:sz w:val="20"/>
          <w:szCs w:val="20"/>
        </w:rPr>
        <w:tab/>
      </w:r>
      <w:r w:rsidRPr="00A970D4">
        <w:rPr>
          <w:color w:val="000000"/>
          <w:sz w:val="20"/>
          <w:szCs w:val="20"/>
        </w:rPr>
        <w:tab/>
      </w:r>
      <w:r w:rsidRPr="00A970D4">
        <w:rPr>
          <w:color w:val="000000"/>
          <w:sz w:val="20"/>
          <w:szCs w:val="20"/>
        </w:rPr>
        <w:tab/>
      </w:r>
      <w:r w:rsidRPr="00A970D4">
        <w:rPr>
          <w:color w:val="000000"/>
          <w:sz w:val="20"/>
          <w:szCs w:val="20"/>
        </w:rPr>
        <w:tab/>
      </w:r>
    </w:p>
    <w:p w:rsidR="00EF5C91" w:rsidRPr="00A970D4" w:rsidRDefault="00EF5C91" w:rsidP="00EF5C91">
      <w:pPr>
        <w:numPr>
          <w:ilvl w:val="0"/>
          <w:numId w:val="44"/>
        </w:numPr>
        <w:rPr>
          <w:sz w:val="20"/>
          <w:szCs w:val="20"/>
        </w:rPr>
      </w:pPr>
      <w:r w:rsidRPr="00A970D4">
        <w:rPr>
          <w:sz w:val="20"/>
          <w:szCs w:val="20"/>
        </w:rPr>
        <w:t>formulari, sintesi, schemi, mappe concettuali delle unità di apprendimento</w:t>
      </w:r>
    </w:p>
    <w:p w:rsidR="00EF5C91" w:rsidRPr="00A970D4" w:rsidRDefault="00EF5C91" w:rsidP="00EF5C91">
      <w:pPr>
        <w:numPr>
          <w:ilvl w:val="0"/>
          <w:numId w:val="44"/>
        </w:numPr>
        <w:rPr>
          <w:sz w:val="20"/>
          <w:szCs w:val="20"/>
        </w:rPr>
      </w:pPr>
      <w:r w:rsidRPr="00A970D4">
        <w:rPr>
          <w:sz w:val="20"/>
          <w:szCs w:val="20"/>
        </w:rPr>
        <w:t>tabella delle misure e delle formule geometriche</w:t>
      </w:r>
    </w:p>
    <w:p w:rsidR="00EF5C91" w:rsidRPr="00A970D4" w:rsidRDefault="00EF5C91" w:rsidP="00EF5C91">
      <w:pPr>
        <w:numPr>
          <w:ilvl w:val="0"/>
          <w:numId w:val="44"/>
        </w:numPr>
        <w:rPr>
          <w:sz w:val="20"/>
          <w:szCs w:val="20"/>
        </w:rPr>
      </w:pPr>
      <w:r w:rsidRPr="00A970D4">
        <w:rPr>
          <w:sz w:val="20"/>
          <w:szCs w:val="20"/>
        </w:rPr>
        <w:t>computer con programma di videoscrittura, correttore ortografico; stampante e scanner</w:t>
      </w:r>
    </w:p>
    <w:p w:rsidR="00EF5C91" w:rsidRPr="00A970D4" w:rsidRDefault="00EF5C91" w:rsidP="00EF5C91">
      <w:pPr>
        <w:numPr>
          <w:ilvl w:val="0"/>
          <w:numId w:val="44"/>
        </w:numPr>
        <w:rPr>
          <w:sz w:val="20"/>
          <w:szCs w:val="20"/>
        </w:rPr>
      </w:pPr>
      <w:r w:rsidRPr="00A970D4">
        <w:rPr>
          <w:sz w:val="20"/>
          <w:szCs w:val="20"/>
        </w:rPr>
        <w:t>calcolatrice o computer con foglio di calcolo e stampante</w:t>
      </w:r>
    </w:p>
    <w:p w:rsidR="00EF5C91" w:rsidRPr="00A970D4" w:rsidRDefault="00EF5C91" w:rsidP="00EF5C91">
      <w:pPr>
        <w:numPr>
          <w:ilvl w:val="0"/>
          <w:numId w:val="44"/>
        </w:numPr>
        <w:rPr>
          <w:sz w:val="20"/>
          <w:szCs w:val="20"/>
        </w:rPr>
      </w:pPr>
      <w:r w:rsidRPr="00A970D4">
        <w:rPr>
          <w:sz w:val="20"/>
          <w:szCs w:val="20"/>
        </w:rPr>
        <w:t>registratore e risorse audio (sintesi vocale, audiolibri, libri digitali)</w:t>
      </w:r>
    </w:p>
    <w:p w:rsidR="00EF5C91" w:rsidRPr="00A970D4" w:rsidRDefault="00EF5C91" w:rsidP="00EF5C91">
      <w:pPr>
        <w:numPr>
          <w:ilvl w:val="0"/>
          <w:numId w:val="44"/>
        </w:numPr>
        <w:rPr>
          <w:sz w:val="20"/>
          <w:szCs w:val="20"/>
        </w:rPr>
      </w:pPr>
      <w:r w:rsidRPr="00A970D4">
        <w:rPr>
          <w:sz w:val="20"/>
          <w:szCs w:val="20"/>
        </w:rPr>
        <w:t>software didattici specifici</w:t>
      </w:r>
    </w:p>
    <w:p w:rsidR="00EF5C91" w:rsidRPr="00A970D4" w:rsidRDefault="00EF5C91" w:rsidP="00EF5C91">
      <w:pPr>
        <w:numPr>
          <w:ilvl w:val="0"/>
          <w:numId w:val="44"/>
        </w:numPr>
        <w:rPr>
          <w:sz w:val="20"/>
          <w:szCs w:val="20"/>
        </w:rPr>
      </w:pPr>
      <w:r w:rsidRPr="00A970D4">
        <w:rPr>
          <w:sz w:val="20"/>
          <w:szCs w:val="20"/>
        </w:rPr>
        <w:t xml:space="preserve">Computer con sintesi vocale </w:t>
      </w:r>
    </w:p>
    <w:p w:rsidR="00EF5C91" w:rsidRPr="00A970D4" w:rsidRDefault="00EF5C91" w:rsidP="00EF5C91">
      <w:pPr>
        <w:numPr>
          <w:ilvl w:val="0"/>
          <w:numId w:val="44"/>
        </w:numPr>
        <w:rPr>
          <w:sz w:val="20"/>
          <w:szCs w:val="20"/>
        </w:rPr>
      </w:pPr>
      <w:r w:rsidRPr="00A970D4">
        <w:rPr>
          <w:sz w:val="20"/>
          <w:szCs w:val="20"/>
        </w:rPr>
        <w:t xml:space="preserve">vocabolario multimediale </w:t>
      </w:r>
    </w:p>
    <w:p w:rsidR="00EF5C91" w:rsidRPr="00A970D4" w:rsidRDefault="00EF5C91" w:rsidP="00EF5C91">
      <w:pPr>
        <w:rPr>
          <w:i/>
          <w:smallCaps/>
          <w:sz w:val="20"/>
          <w:szCs w:val="20"/>
        </w:rPr>
      </w:pPr>
      <w:r w:rsidRPr="00A970D4">
        <w:rPr>
          <w:b/>
          <w:smallCaps/>
          <w:sz w:val="20"/>
          <w:szCs w:val="20"/>
          <w:u w:val="single"/>
        </w:rPr>
        <w:t xml:space="preserve">Strategie utilizzate dall’alunno nello studio </w:t>
      </w:r>
    </w:p>
    <w:p w:rsidR="00EF5C91" w:rsidRPr="00A970D4" w:rsidRDefault="00EF5C91" w:rsidP="00EF5C91">
      <w:pPr>
        <w:pStyle w:val="Default"/>
        <w:numPr>
          <w:ilvl w:val="0"/>
          <w:numId w:val="45"/>
        </w:numPr>
        <w:rPr>
          <w:rFonts w:ascii="Times New Roman" w:hAnsi="Times New Roman" w:cs="Times New Roman"/>
          <w:sz w:val="20"/>
          <w:szCs w:val="20"/>
        </w:rPr>
      </w:pPr>
      <w:r w:rsidRPr="00A970D4">
        <w:rPr>
          <w:rFonts w:ascii="Times New Roman" w:hAnsi="Times New Roman" w:cs="Times New Roman"/>
          <w:sz w:val="20"/>
          <w:szCs w:val="20"/>
        </w:rPr>
        <w:t xml:space="preserve">strategie utilizzate </w:t>
      </w:r>
      <w:r w:rsidRPr="00A970D4">
        <w:rPr>
          <w:rFonts w:ascii="Times New Roman" w:hAnsi="Times New Roman" w:cs="Times New Roman"/>
          <w:iCs/>
          <w:sz w:val="20"/>
          <w:szCs w:val="20"/>
        </w:rPr>
        <w:t xml:space="preserve">(sottolinea, identifica parole–chiave, costruisce schemi, tabelle o diagrammi) </w:t>
      </w:r>
    </w:p>
    <w:p w:rsidR="00EF5C91" w:rsidRPr="00A970D4" w:rsidRDefault="00EF5C91" w:rsidP="00EF5C91">
      <w:pPr>
        <w:pStyle w:val="Default"/>
        <w:numPr>
          <w:ilvl w:val="0"/>
          <w:numId w:val="45"/>
        </w:numPr>
        <w:rPr>
          <w:rFonts w:ascii="Times New Roman" w:hAnsi="Times New Roman" w:cs="Times New Roman"/>
          <w:sz w:val="20"/>
          <w:szCs w:val="20"/>
        </w:rPr>
      </w:pPr>
      <w:r w:rsidRPr="00A970D4">
        <w:rPr>
          <w:rFonts w:ascii="Times New Roman" w:hAnsi="Times New Roman" w:cs="Times New Roman"/>
          <w:sz w:val="20"/>
          <w:szCs w:val="20"/>
        </w:rPr>
        <w:t xml:space="preserve">modalità di affrontare il testo scritto </w:t>
      </w:r>
      <w:r w:rsidRPr="00A970D4">
        <w:rPr>
          <w:rFonts w:ascii="Times New Roman" w:hAnsi="Times New Roman" w:cs="Times New Roman"/>
          <w:iCs/>
          <w:sz w:val="20"/>
          <w:szCs w:val="20"/>
        </w:rPr>
        <w:t xml:space="preserve">(computer, schemi, correttore ortografico) </w:t>
      </w:r>
    </w:p>
    <w:p w:rsidR="00EF5C91" w:rsidRPr="00A970D4" w:rsidRDefault="00EF5C91" w:rsidP="00EF5C91">
      <w:pPr>
        <w:pStyle w:val="Default"/>
        <w:numPr>
          <w:ilvl w:val="0"/>
          <w:numId w:val="45"/>
        </w:numPr>
        <w:rPr>
          <w:rFonts w:ascii="Times New Roman" w:hAnsi="Times New Roman" w:cs="Times New Roman"/>
          <w:sz w:val="20"/>
          <w:szCs w:val="20"/>
        </w:rPr>
      </w:pPr>
      <w:r w:rsidRPr="00A970D4">
        <w:rPr>
          <w:rFonts w:ascii="Times New Roman" w:hAnsi="Times New Roman" w:cs="Times New Roman"/>
          <w:sz w:val="20"/>
          <w:szCs w:val="20"/>
        </w:rPr>
        <w:t xml:space="preserve">modalità di svolgimento del compito assegnato </w:t>
      </w:r>
      <w:r w:rsidRPr="00A970D4">
        <w:rPr>
          <w:rFonts w:ascii="Times New Roman" w:hAnsi="Times New Roman" w:cs="Times New Roman"/>
          <w:iCs/>
          <w:sz w:val="20"/>
          <w:szCs w:val="20"/>
        </w:rPr>
        <w:t xml:space="preserve">(è autonomo, necessita di azioni di supporto) </w:t>
      </w:r>
    </w:p>
    <w:p w:rsidR="00EF5C91" w:rsidRPr="00A970D4" w:rsidRDefault="00EF5C91" w:rsidP="00EF5C91">
      <w:pPr>
        <w:pStyle w:val="Default"/>
        <w:numPr>
          <w:ilvl w:val="0"/>
          <w:numId w:val="45"/>
        </w:numPr>
        <w:rPr>
          <w:rFonts w:ascii="Times New Roman" w:hAnsi="Times New Roman" w:cs="Times New Roman"/>
          <w:sz w:val="20"/>
          <w:szCs w:val="20"/>
        </w:rPr>
      </w:pPr>
      <w:r w:rsidRPr="00A970D4">
        <w:rPr>
          <w:rFonts w:ascii="Times New Roman" w:hAnsi="Times New Roman" w:cs="Times New Roman"/>
          <w:sz w:val="20"/>
          <w:szCs w:val="20"/>
        </w:rPr>
        <w:t xml:space="preserve">riscrittura di testi con modalità grafica diversa </w:t>
      </w:r>
    </w:p>
    <w:p w:rsidR="00EF5C91" w:rsidRPr="00A970D4" w:rsidRDefault="00EF5C91" w:rsidP="00EF5C91">
      <w:pPr>
        <w:pStyle w:val="Default"/>
        <w:numPr>
          <w:ilvl w:val="0"/>
          <w:numId w:val="45"/>
        </w:numPr>
        <w:rPr>
          <w:rFonts w:ascii="Times New Roman" w:hAnsi="Times New Roman" w:cs="Times New Roman"/>
          <w:sz w:val="20"/>
          <w:szCs w:val="20"/>
        </w:rPr>
      </w:pPr>
      <w:r w:rsidRPr="00A970D4">
        <w:rPr>
          <w:rFonts w:ascii="Times New Roman" w:hAnsi="Times New Roman" w:cs="Times New Roman"/>
          <w:sz w:val="20"/>
          <w:szCs w:val="20"/>
        </w:rPr>
        <w:t>usa strategie per ricordare (</w:t>
      </w:r>
      <w:r w:rsidRPr="00A970D4">
        <w:rPr>
          <w:rFonts w:ascii="Times New Roman" w:hAnsi="Times New Roman" w:cs="Times New Roman"/>
          <w:iCs/>
          <w:sz w:val="20"/>
          <w:szCs w:val="20"/>
        </w:rPr>
        <w:t xml:space="preserve">uso immagini, colori, riquadrature) </w:t>
      </w:r>
    </w:p>
    <w:p w:rsidR="00EF5C91" w:rsidRPr="00A970D4" w:rsidRDefault="00EF5C91" w:rsidP="008D26CA">
      <w:pPr>
        <w:rPr>
          <w:sz w:val="20"/>
          <w:szCs w:val="20"/>
        </w:rPr>
      </w:pPr>
      <w:r w:rsidRPr="00A970D4">
        <w:rPr>
          <w:b/>
          <w:smallCaps/>
          <w:sz w:val="20"/>
          <w:szCs w:val="20"/>
          <w:u w:val="single"/>
        </w:rPr>
        <w:t xml:space="preserve">Strumenti utilizzati dall’alunno nello studio </w:t>
      </w:r>
    </w:p>
    <w:p w:rsidR="00EF5C91" w:rsidRPr="00A970D4" w:rsidRDefault="00EF5C91" w:rsidP="00EF5C91">
      <w:pPr>
        <w:pStyle w:val="Default"/>
        <w:numPr>
          <w:ilvl w:val="0"/>
          <w:numId w:val="46"/>
        </w:numPr>
        <w:rPr>
          <w:rFonts w:ascii="Times New Roman" w:hAnsi="Times New Roman" w:cs="Times New Roman"/>
          <w:sz w:val="20"/>
          <w:szCs w:val="20"/>
        </w:rPr>
      </w:pPr>
      <w:r w:rsidRPr="00A970D4">
        <w:rPr>
          <w:rFonts w:ascii="Times New Roman" w:hAnsi="Times New Roman" w:cs="Times New Roman"/>
          <w:sz w:val="20"/>
          <w:szCs w:val="20"/>
        </w:rPr>
        <w:t xml:space="preserve">strumenti informatici </w:t>
      </w:r>
      <w:r w:rsidRPr="00A970D4">
        <w:rPr>
          <w:rFonts w:ascii="Times New Roman" w:hAnsi="Times New Roman" w:cs="Times New Roman"/>
          <w:iCs/>
          <w:sz w:val="20"/>
          <w:szCs w:val="20"/>
        </w:rPr>
        <w:t xml:space="preserve">(libro digitale, programmi per realizzare grafici) </w:t>
      </w:r>
    </w:p>
    <w:p w:rsidR="00EF5C91" w:rsidRPr="00A970D4" w:rsidRDefault="00EF5C91" w:rsidP="00EF5C91">
      <w:pPr>
        <w:pStyle w:val="Default"/>
        <w:numPr>
          <w:ilvl w:val="0"/>
          <w:numId w:val="46"/>
        </w:numPr>
        <w:rPr>
          <w:rFonts w:ascii="Times New Roman" w:hAnsi="Times New Roman" w:cs="Times New Roman"/>
          <w:sz w:val="20"/>
          <w:szCs w:val="20"/>
        </w:rPr>
      </w:pPr>
      <w:r w:rsidRPr="00A970D4">
        <w:rPr>
          <w:rFonts w:ascii="Times New Roman" w:hAnsi="Times New Roman" w:cs="Times New Roman"/>
          <w:sz w:val="20"/>
          <w:szCs w:val="20"/>
        </w:rPr>
        <w:t xml:space="preserve">fotocopie adattate </w:t>
      </w:r>
    </w:p>
    <w:p w:rsidR="00EF5C91" w:rsidRPr="00A970D4" w:rsidRDefault="00EF5C91" w:rsidP="00EF5C91">
      <w:pPr>
        <w:pStyle w:val="Default"/>
        <w:numPr>
          <w:ilvl w:val="0"/>
          <w:numId w:val="46"/>
        </w:numPr>
        <w:rPr>
          <w:rFonts w:ascii="Times New Roman" w:hAnsi="Times New Roman" w:cs="Times New Roman"/>
          <w:sz w:val="20"/>
          <w:szCs w:val="20"/>
        </w:rPr>
      </w:pPr>
      <w:r w:rsidRPr="00A970D4">
        <w:rPr>
          <w:rFonts w:ascii="Times New Roman" w:hAnsi="Times New Roman" w:cs="Times New Roman"/>
          <w:sz w:val="20"/>
          <w:szCs w:val="20"/>
        </w:rPr>
        <w:t xml:space="preserve">utilizzo del PC per scrivere </w:t>
      </w:r>
    </w:p>
    <w:p w:rsidR="00EF5C91" w:rsidRPr="00A970D4" w:rsidRDefault="00EF5C91" w:rsidP="00EF5C91">
      <w:pPr>
        <w:pStyle w:val="Default"/>
        <w:numPr>
          <w:ilvl w:val="0"/>
          <w:numId w:val="46"/>
        </w:numPr>
        <w:rPr>
          <w:rFonts w:ascii="Times New Roman" w:hAnsi="Times New Roman" w:cs="Times New Roman"/>
          <w:sz w:val="20"/>
          <w:szCs w:val="20"/>
        </w:rPr>
      </w:pPr>
      <w:r w:rsidRPr="00A970D4">
        <w:rPr>
          <w:rFonts w:ascii="Times New Roman" w:hAnsi="Times New Roman" w:cs="Times New Roman"/>
          <w:sz w:val="20"/>
          <w:szCs w:val="20"/>
        </w:rPr>
        <w:t xml:space="preserve">registrazioni </w:t>
      </w:r>
    </w:p>
    <w:p w:rsidR="00EF5C91" w:rsidRPr="00A970D4" w:rsidRDefault="00EF5C91" w:rsidP="00EF5C91">
      <w:pPr>
        <w:pStyle w:val="Default"/>
        <w:numPr>
          <w:ilvl w:val="0"/>
          <w:numId w:val="46"/>
        </w:numPr>
        <w:rPr>
          <w:rFonts w:ascii="Times New Roman" w:hAnsi="Times New Roman" w:cs="Times New Roman"/>
          <w:sz w:val="20"/>
          <w:szCs w:val="20"/>
        </w:rPr>
      </w:pPr>
      <w:r w:rsidRPr="00A970D4">
        <w:rPr>
          <w:rFonts w:ascii="Times New Roman" w:hAnsi="Times New Roman" w:cs="Times New Roman"/>
          <w:sz w:val="20"/>
          <w:szCs w:val="20"/>
        </w:rPr>
        <w:t xml:space="preserve">testi con immagini </w:t>
      </w:r>
    </w:p>
    <w:p w:rsidR="00EF5C91" w:rsidRPr="00A970D4" w:rsidRDefault="00EF5C91" w:rsidP="00EF5C91">
      <w:pPr>
        <w:pStyle w:val="Default"/>
        <w:numPr>
          <w:ilvl w:val="0"/>
          <w:numId w:val="46"/>
        </w:numPr>
        <w:rPr>
          <w:rFonts w:ascii="Times New Roman" w:hAnsi="Times New Roman" w:cs="Times New Roman"/>
          <w:sz w:val="20"/>
          <w:szCs w:val="20"/>
        </w:rPr>
      </w:pPr>
      <w:r w:rsidRPr="00A970D4">
        <w:rPr>
          <w:rFonts w:ascii="Times New Roman" w:hAnsi="Times New Roman" w:cs="Times New Roman"/>
          <w:sz w:val="20"/>
          <w:szCs w:val="20"/>
        </w:rPr>
        <w:t>software didattici</w:t>
      </w:r>
    </w:p>
    <w:p w:rsidR="00EF5C91" w:rsidRPr="00A970D4" w:rsidRDefault="00EF5C91" w:rsidP="00EF5C91">
      <w:pPr>
        <w:pStyle w:val="Default"/>
        <w:numPr>
          <w:ilvl w:val="0"/>
          <w:numId w:val="46"/>
        </w:numPr>
        <w:rPr>
          <w:rFonts w:ascii="Times New Roman" w:hAnsi="Times New Roman" w:cs="Times New Roman"/>
          <w:sz w:val="20"/>
          <w:szCs w:val="20"/>
        </w:rPr>
      </w:pPr>
      <w:r w:rsidRPr="00A970D4">
        <w:rPr>
          <w:rFonts w:ascii="Times New Roman" w:hAnsi="Times New Roman" w:cs="Times New Roman"/>
          <w:sz w:val="20"/>
          <w:szCs w:val="20"/>
        </w:rPr>
        <w:t xml:space="preserve">altro </w:t>
      </w:r>
    </w:p>
    <w:p w:rsidR="00EF5C91" w:rsidRPr="00A970D4" w:rsidRDefault="00EF5C91" w:rsidP="008D26CA">
      <w:pPr>
        <w:rPr>
          <w:b/>
          <w:smallCaps/>
          <w:sz w:val="20"/>
          <w:szCs w:val="20"/>
          <w:u w:val="single"/>
        </w:rPr>
      </w:pPr>
      <w:r w:rsidRPr="00A970D4">
        <w:rPr>
          <w:b/>
          <w:smallCaps/>
          <w:sz w:val="20"/>
          <w:szCs w:val="20"/>
          <w:u w:val="single"/>
        </w:rPr>
        <w:t>Valutazione (anche per esami conclusivi dei cicli)</w:t>
      </w:r>
      <w:r w:rsidRPr="00A970D4">
        <w:rPr>
          <w:b/>
          <w:sz w:val="20"/>
          <w:szCs w:val="20"/>
          <w:u w:val="single"/>
        </w:rPr>
        <w:footnoteReference w:id="1"/>
      </w:r>
    </w:p>
    <w:p w:rsidR="00EF5C91" w:rsidRPr="00A970D4" w:rsidRDefault="00EF5C91" w:rsidP="00EF5C91">
      <w:pPr>
        <w:numPr>
          <w:ilvl w:val="0"/>
          <w:numId w:val="47"/>
        </w:numPr>
        <w:rPr>
          <w:sz w:val="20"/>
          <w:szCs w:val="20"/>
        </w:rPr>
      </w:pPr>
      <w:r w:rsidRPr="00A970D4">
        <w:rPr>
          <w:sz w:val="20"/>
          <w:szCs w:val="20"/>
        </w:rPr>
        <w:t xml:space="preserve">Programmare e concordare con l’alunno le verifiche </w:t>
      </w:r>
    </w:p>
    <w:p w:rsidR="00EF5C91" w:rsidRPr="00A970D4" w:rsidRDefault="00EF5C91" w:rsidP="00EF5C91">
      <w:pPr>
        <w:numPr>
          <w:ilvl w:val="0"/>
          <w:numId w:val="47"/>
        </w:numPr>
        <w:rPr>
          <w:sz w:val="20"/>
          <w:szCs w:val="20"/>
        </w:rPr>
      </w:pPr>
      <w:r w:rsidRPr="00A970D4">
        <w:rPr>
          <w:sz w:val="20"/>
          <w:szCs w:val="20"/>
        </w:rPr>
        <w:t>Prevedere verifiche orali a compensazione di quelle scritte (soprattutto per la lingua straniera)</w:t>
      </w:r>
    </w:p>
    <w:p w:rsidR="00EF5C91" w:rsidRPr="00A970D4" w:rsidRDefault="00EF5C91" w:rsidP="00EF5C91">
      <w:pPr>
        <w:pStyle w:val="Default"/>
        <w:numPr>
          <w:ilvl w:val="0"/>
          <w:numId w:val="47"/>
        </w:numPr>
        <w:rPr>
          <w:rFonts w:ascii="Times New Roman" w:hAnsi="Times New Roman" w:cs="Times New Roman"/>
          <w:sz w:val="20"/>
          <w:szCs w:val="20"/>
        </w:rPr>
      </w:pPr>
      <w:r w:rsidRPr="00A970D4">
        <w:rPr>
          <w:rFonts w:ascii="Times New Roman" w:hAnsi="Times New Roman" w:cs="Times New Roman"/>
          <w:sz w:val="20"/>
          <w:szCs w:val="20"/>
        </w:rPr>
        <w:t xml:space="preserve">Valutazioni più attente alle conoscenze e alle competenze di analisi, sintesi e collegamento piuttosto che alla correttezza formale </w:t>
      </w:r>
    </w:p>
    <w:p w:rsidR="00EF5C91" w:rsidRPr="00A970D4" w:rsidRDefault="00EF5C91" w:rsidP="00EF5C91">
      <w:pPr>
        <w:numPr>
          <w:ilvl w:val="0"/>
          <w:numId w:val="47"/>
        </w:numPr>
        <w:autoSpaceDE w:val="0"/>
        <w:autoSpaceDN w:val="0"/>
        <w:adjustRightInd w:val="0"/>
        <w:rPr>
          <w:sz w:val="20"/>
          <w:szCs w:val="20"/>
        </w:rPr>
      </w:pPr>
      <w:r w:rsidRPr="00A970D4">
        <w:rPr>
          <w:sz w:val="20"/>
          <w:szCs w:val="20"/>
        </w:rPr>
        <w:t>Far usare strumenti e mediatori didattici nelle prove sia scritte sia orali (mappe concettuali, mappe cognitive)</w:t>
      </w:r>
    </w:p>
    <w:p w:rsidR="00EF5C91" w:rsidRPr="00A970D4" w:rsidRDefault="00EF5C91" w:rsidP="00EF5C91">
      <w:pPr>
        <w:numPr>
          <w:ilvl w:val="0"/>
          <w:numId w:val="47"/>
        </w:numPr>
        <w:autoSpaceDE w:val="0"/>
        <w:autoSpaceDN w:val="0"/>
        <w:adjustRightInd w:val="0"/>
        <w:rPr>
          <w:sz w:val="20"/>
          <w:szCs w:val="20"/>
        </w:rPr>
      </w:pPr>
      <w:r w:rsidRPr="00A970D4">
        <w:rPr>
          <w:sz w:val="20"/>
          <w:szCs w:val="20"/>
        </w:rPr>
        <w:t>Introdurre prove informatizzate</w:t>
      </w:r>
    </w:p>
    <w:p w:rsidR="00EF5C91" w:rsidRPr="00A970D4" w:rsidRDefault="00EF5C91" w:rsidP="00EF5C91">
      <w:pPr>
        <w:numPr>
          <w:ilvl w:val="0"/>
          <w:numId w:val="47"/>
        </w:numPr>
        <w:autoSpaceDE w:val="0"/>
        <w:autoSpaceDN w:val="0"/>
        <w:adjustRightInd w:val="0"/>
        <w:rPr>
          <w:sz w:val="20"/>
          <w:szCs w:val="20"/>
        </w:rPr>
      </w:pPr>
      <w:r w:rsidRPr="00A970D4">
        <w:rPr>
          <w:sz w:val="20"/>
          <w:szCs w:val="20"/>
        </w:rPr>
        <w:t>Programmare tempi più lunghi per l’esecuzione delle prove</w:t>
      </w:r>
    </w:p>
    <w:p w:rsidR="0080735A" w:rsidRPr="00A970D4" w:rsidRDefault="00EF5C91" w:rsidP="00A970D4">
      <w:pPr>
        <w:pStyle w:val="Default"/>
        <w:widowControl w:val="0"/>
        <w:numPr>
          <w:ilvl w:val="0"/>
          <w:numId w:val="47"/>
        </w:numPr>
        <w:kinsoku w:val="0"/>
        <w:spacing w:before="120" w:after="324" w:line="360" w:lineRule="auto"/>
        <w:ind w:right="284"/>
        <w:jc w:val="both"/>
        <w:rPr>
          <w:b/>
        </w:rPr>
      </w:pPr>
      <w:r w:rsidRPr="00A970D4">
        <w:rPr>
          <w:rFonts w:ascii="Times New Roman" w:hAnsi="Times New Roman" w:cs="Times New Roman"/>
          <w:sz w:val="20"/>
          <w:szCs w:val="20"/>
        </w:rPr>
        <w:t xml:space="preserve">Pianificare prove di valutazione formativa </w:t>
      </w:r>
    </w:p>
    <w:sectPr w:rsidR="0080735A" w:rsidRPr="00A970D4" w:rsidSect="008D26CA">
      <w:head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FE7" w:rsidRDefault="00D66FE7">
      <w:r>
        <w:separator/>
      </w:r>
    </w:p>
  </w:endnote>
  <w:endnote w:type="continuationSeparator" w:id="0">
    <w:p w:rsidR="00D66FE7" w:rsidRDefault="00D66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FE7" w:rsidRDefault="00D66FE7">
      <w:r>
        <w:separator/>
      </w:r>
    </w:p>
  </w:footnote>
  <w:footnote w:type="continuationSeparator" w:id="0">
    <w:p w:rsidR="00D66FE7" w:rsidRDefault="00D66FE7">
      <w:r>
        <w:continuationSeparator/>
      </w:r>
    </w:p>
  </w:footnote>
  <w:footnote w:id="1">
    <w:p w:rsidR="00EF5C91" w:rsidRPr="00A970D4" w:rsidRDefault="00EF5C91" w:rsidP="00A970D4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5A6" w:rsidRDefault="00F555A6">
    <w:pPr>
      <w:pStyle w:val="Intestazione"/>
      <w:rPr>
        <w:b/>
      </w:rPr>
    </w:pPr>
  </w:p>
  <w:p w:rsidR="00F555A6" w:rsidRDefault="00F555A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Wingdings" w:hAnsi="Wingdings"/>
        <w:color w:val="auto"/>
      </w:rPr>
    </w:lvl>
  </w:abstractNum>
  <w:abstractNum w:abstractNumId="3">
    <w:nsid w:val="0000000C"/>
    <w:multiLevelType w:val="singleLevel"/>
    <w:tmpl w:val="0000000C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4">
    <w:nsid w:val="004800A5"/>
    <w:multiLevelType w:val="hybridMultilevel"/>
    <w:tmpl w:val="DB7CDF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0235CC"/>
    <w:multiLevelType w:val="hybridMultilevel"/>
    <w:tmpl w:val="59940F22"/>
    <w:lvl w:ilvl="0" w:tplc="D8F608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484739D"/>
    <w:multiLevelType w:val="hybridMultilevel"/>
    <w:tmpl w:val="4AD8ACEC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014937"/>
    <w:multiLevelType w:val="hybridMultilevel"/>
    <w:tmpl w:val="120227CC"/>
    <w:lvl w:ilvl="0" w:tplc="13FAA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965FF7"/>
    <w:multiLevelType w:val="hybridMultilevel"/>
    <w:tmpl w:val="978098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AD1E3C"/>
    <w:multiLevelType w:val="hybridMultilevel"/>
    <w:tmpl w:val="47CA9D0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BC2F1B"/>
    <w:multiLevelType w:val="hybridMultilevel"/>
    <w:tmpl w:val="C062DF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4E2542"/>
    <w:multiLevelType w:val="hybridMultilevel"/>
    <w:tmpl w:val="0F34B2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BD480A"/>
    <w:multiLevelType w:val="hybridMultilevel"/>
    <w:tmpl w:val="BBFC4E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0B30B6"/>
    <w:multiLevelType w:val="hybridMultilevel"/>
    <w:tmpl w:val="EC648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C46A7"/>
    <w:multiLevelType w:val="hybridMultilevel"/>
    <w:tmpl w:val="A3741B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A871E8"/>
    <w:multiLevelType w:val="hybridMultilevel"/>
    <w:tmpl w:val="228E26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256752"/>
    <w:multiLevelType w:val="hybridMultilevel"/>
    <w:tmpl w:val="D51AC8A2"/>
    <w:lvl w:ilvl="0" w:tplc="13FAA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496E66"/>
    <w:multiLevelType w:val="hybridMultilevel"/>
    <w:tmpl w:val="11B82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BA2735"/>
    <w:multiLevelType w:val="hybridMultilevel"/>
    <w:tmpl w:val="C3B80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D849A9"/>
    <w:multiLevelType w:val="hybridMultilevel"/>
    <w:tmpl w:val="BD7E1D3E"/>
    <w:lvl w:ilvl="0" w:tplc="00000006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094DFF"/>
    <w:multiLevelType w:val="hybridMultilevel"/>
    <w:tmpl w:val="769A6674"/>
    <w:lvl w:ilvl="0" w:tplc="0410000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43"/>
        </w:tabs>
        <w:ind w:left="78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63"/>
        </w:tabs>
        <w:ind w:left="85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83"/>
        </w:tabs>
        <w:ind w:left="92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03"/>
        </w:tabs>
        <w:ind w:left="100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23"/>
        </w:tabs>
        <w:ind w:left="107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43"/>
        </w:tabs>
        <w:ind w:left="11443" w:hanging="360"/>
      </w:pPr>
      <w:rPr>
        <w:rFonts w:ascii="Wingdings" w:hAnsi="Wingdings" w:hint="default"/>
      </w:rPr>
    </w:lvl>
  </w:abstractNum>
  <w:abstractNum w:abstractNumId="21">
    <w:nsid w:val="397A43DB"/>
    <w:multiLevelType w:val="hybridMultilevel"/>
    <w:tmpl w:val="D9FADF9C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A9794B"/>
    <w:multiLevelType w:val="hybridMultilevel"/>
    <w:tmpl w:val="1EB2170E"/>
    <w:lvl w:ilvl="0" w:tplc="13FAA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511989"/>
    <w:multiLevelType w:val="hybridMultilevel"/>
    <w:tmpl w:val="AE28A32A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C800AE"/>
    <w:multiLevelType w:val="hybridMultilevel"/>
    <w:tmpl w:val="99FA96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47C210C8"/>
    <w:multiLevelType w:val="hybridMultilevel"/>
    <w:tmpl w:val="352C332E"/>
    <w:lvl w:ilvl="0" w:tplc="00000006">
      <w:start w:val="1"/>
      <w:numFmt w:val="bullet"/>
      <w:lvlText w:val=""/>
      <w:lvlJc w:val="left"/>
      <w:pPr>
        <w:ind w:left="720" w:hanging="360"/>
      </w:pPr>
      <w:rPr>
        <w:rFonts w:ascii="Wingdings" w:hAnsi="Wingdings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6D1F02"/>
    <w:multiLevelType w:val="hybridMultilevel"/>
    <w:tmpl w:val="AEFA5948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0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0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4A974EFA"/>
    <w:multiLevelType w:val="hybridMultilevel"/>
    <w:tmpl w:val="40904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726823"/>
    <w:multiLevelType w:val="hybridMultilevel"/>
    <w:tmpl w:val="F8A460A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B32D35"/>
    <w:multiLevelType w:val="hybridMultilevel"/>
    <w:tmpl w:val="04DA8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9A62D8"/>
    <w:multiLevelType w:val="hybridMultilevel"/>
    <w:tmpl w:val="7F08B36E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717777"/>
    <w:multiLevelType w:val="hybridMultilevel"/>
    <w:tmpl w:val="E84EB5EA"/>
    <w:lvl w:ilvl="0" w:tplc="C69E20C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C9771B"/>
    <w:multiLevelType w:val="hybridMultilevel"/>
    <w:tmpl w:val="57CA5E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BC3709"/>
    <w:multiLevelType w:val="hybridMultilevel"/>
    <w:tmpl w:val="480093CC"/>
    <w:lvl w:ilvl="0" w:tplc="0410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4">
    <w:nsid w:val="5FDF4A91"/>
    <w:multiLevelType w:val="hybridMultilevel"/>
    <w:tmpl w:val="ABAA0B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8F4997"/>
    <w:multiLevelType w:val="hybridMultilevel"/>
    <w:tmpl w:val="C4A2FDD0"/>
    <w:lvl w:ilvl="0" w:tplc="13FAA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457300E"/>
    <w:multiLevelType w:val="hybridMultilevel"/>
    <w:tmpl w:val="0B588554"/>
    <w:lvl w:ilvl="0" w:tplc="00000006">
      <w:start w:val="1"/>
      <w:numFmt w:val="bullet"/>
      <w:lvlText w:val=""/>
      <w:lvlJc w:val="left"/>
      <w:pPr>
        <w:ind w:left="720" w:hanging="360"/>
      </w:pPr>
      <w:rPr>
        <w:rFonts w:ascii="Wingdings" w:hAnsi="Wingdings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347158"/>
    <w:multiLevelType w:val="hybridMultilevel"/>
    <w:tmpl w:val="1486AF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A75F49"/>
    <w:multiLevelType w:val="hybridMultilevel"/>
    <w:tmpl w:val="8092CD86"/>
    <w:lvl w:ilvl="0" w:tplc="88EC5C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04B429F"/>
    <w:multiLevelType w:val="hybridMultilevel"/>
    <w:tmpl w:val="0414DA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4D179E"/>
    <w:multiLevelType w:val="hybridMultilevel"/>
    <w:tmpl w:val="681A416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36823D8"/>
    <w:multiLevelType w:val="hybridMultilevel"/>
    <w:tmpl w:val="BBF2C62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3A60811"/>
    <w:multiLevelType w:val="hybridMultilevel"/>
    <w:tmpl w:val="4F8E8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4719CF"/>
    <w:multiLevelType w:val="hybridMultilevel"/>
    <w:tmpl w:val="BB846E5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9B67BC8"/>
    <w:multiLevelType w:val="hybridMultilevel"/>
    <w:tmpl w:val="16C01F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B24CE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E3E6988"/>
    <w:multiLevelType w:val="hybridMultilevel"/>
    <w:tmpl w:val="1D4C2DD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5"/>
  </w:num>
  <w:num w:numId="3">
    <w:abstractNumId w:val="20"/>
  </w:num>
  <w:num w:numId="4">
    <w:abstractNumId w:val="31"/>
  </w:num>
  <w:num w:numId="5">
    <w:abstractNumId w:val="41"/>
  </w:num>
  <w:num w:numId="6">
    <w:abstractNumId w:val="33"/>
  </w:num>
  <w:num w:numId="7">
    <w:abstractNumId w:val="46"/>
  </w:num>
  <w:num w:numId="8">
    <w:abstractNumId w:val="28"/>
  </w:num>
  <w:num w:numId="9">
    <w:abstractNumId w:val="24"/>
  </w:num>
  <w:num w:numId="10">
    <w:abstractNumId w:val="40"/>
  </w:num>
  <w:num w:numId="11">
    <w:abstractNumId w:val="0"/>
  </w:num>
  <w:num w:numId="12">
    <w:abstractNumId w:val="43"/>
  </w:num>
  <w:num w:numId="13">
    <w:abstractNumId w:val="32"/>
  </w:num>
  <w:num w:numId="14">
    <w:abstractNumId w:val="26"/>
  </w:num>
  <w:num w:numId="15">
    <w:abstractNumId w:val="15"/>
  </w:num>
  <w:num w:numId="16">
    <w:abstractNumId w:val="12"/>
  </w:num>
  <w:num w:numId="17">
    <w:abstractNumId w:val="44"/>
  </w:num>
  <w:num w:numId="18">
    <w:abstractNumId w:val="14"/>
  </w:num>
  <w:num w:numId="19">
    <w:abstractNumId w:val="11"/>
  </w:num>
  <w:num w:numId="20">
    <w:abstractNumId w:val="16"/>
  </w:num>
  <w:num w:numId="21">
    <w:abstractNumId w:val="7"/>
  </w:num>
  <w:num w:numId="22">
    <w:abstractNumId w:val="22"/>
  </w:num>
  <w:num w:numId="23">
    <w:abstractNumId w:val="10"/>
  </w:num>
  <w:num w:numId="24">
    <w:abstractNumId w:val="35"/>
  </w:num>
  <w:num w:numId="25">
    <w:abstractNumId w:val="37"/>
  </w:num>
  <w:num w:numId="26">
    <w:abstractNumId w:val="5"/>
  </w:num>
  <w:num w:numId="27">
    <w:abstractNumId w:val="39"/>
  </w:num>
  <w:num w:numId="28">
    <w:abstractNumId w:val="27"/>
  </w:num>
  <w:num w:numId="29">
    <w:abstractNumId w:val="34"/>
  </w:num>
  <w:num w:numId="30">
    <w:abstractNumId w:val="29"/>
  </w:num>
  <w:num w:numId="31">
    <w:abstractNumId w:val="13"/>
  </w:num>
  <w:num w:numId="32">
    <w:abstractNumId w:val="18"/>
  </w:num>
  <w:num w:numId="33">
    <w:abstractNumId w:val="38"/>
  </w:num>
  <w:num w:numId="34">
    <w:abstractNumId w:val="17"/>
  </w:num>
  <w:num w:numId="35">
    <w:abstractNumId w:val="3"/>
  </w:num>
  <w:num w:numId="36">
    <w:abstractNumId w:val="42"/>
  </w:num>
  <w:num w:numId="37">
    <w:abstractNumId w:val="2"/>
  </w:num>
  <w:num w:numId="38">
    <w:abstractNumId w:val="36"/>
  </w:num>
  <w:num w:numId="39">
    <w:abstractNumId w:val="25"/>
  </w:num>
  <w:num w:numId="40">
    <w:abstractNumId w:val="19"/>
  </w:num>
  <w:num w:numId="41">
    <w:abstractNumId w:val="1"/>
  </w:num>
  <w:num w:numId="42">
    <w:abstractNumId w:val="9"/>
  </w:num>
  <w:num w:numId="43">
    <w:abstractNumId w:val="8"/>
  </w:num>
  <w:num w:numId="44">
    <w:abstractNumId w:val="23"/>
  </w:num>
  <w:num w:numId="45">
    <w:abstractNumId w:val="6"/>
  </w:num>
  <w:num w:numId="46">
    <w:abstractNumId w:val="21"/>
  </w:num>
  <w:num w:numId="47">
    <w:abstractNumId w:val="3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0932D8"/>
    <w:rsid w:val="00034F91"/>
    <w:rsid w:val="00035489"/>
    <w:rsid w:val="0004174B"/>
    <w:rsid w:val="00044006"/>
    <w:rsid w:val="000535F1"/>
    <w:rsid w:val="000717F9"/>
    <w:rsid w:val="0009098C"/>
    <w:rsid w:val="000932D8"/>
    <w:rsid w:val="000B6212"/>
    <w:rsid w:val="000D2F78"/>
    <w:rsid w:val="000D6571"/>
    <w:rsid w:val="000E1645"/>
    <w:rsid w:val="000F543A"/>
    <w:rsid w:val="00113F64"/>
    <w:rsid w:val="00131585"/>
    <w:rsid w:val="00132201"/>
    <w:rsid w:val="001456E9"/>
    <w:rsid w:val="0015582D"/>
    <w:rsid w:val="0016186D"/>
    <w:rsid w:val="00176A5A"/>
    <w:rsid w:val="00180E03"/>
    <w:rsid w:val="001816AA"/>
    <w:rsid w:val="00192172"/>
    <w:rsid w:val="00192620"/>
    <w:rsid w:val="00193D15"/>
    <w:rsid w:val="001948D9"/>
    <w:rsid w:val="00194DE5"/>
    <w:rsid w:val="0019645A"/>
    <w:rsid w:val="001A1271"/>
    <w:rsid w:val="001D6920"/>
    <w:rsid w:val="001E7A11"/>
    <w:rsid w:val="001F211B"/>
    <w:rsid w:val="0020631C"/>
    <w:rsid w:val="00216003"/>
    <w:rsid w:val="00217AA2"/>
    <w:rsid w:val="00222344"/>
    <w:rsid w:val="002234DD"/>
    <w:rsid w:val="0023144B"/>
    <w:rsid w:val="00236EBD"/>
    <w:rsid w:val="00240AAC"/>
    <w:rsid w:val="00252E9E"/>
    <w:rsid w:val="00254414"/>
    <w:rsid w:val="00264509"/>
    <w:rsid w:val="002850B7"/>
    <w:rsid w:val="00294C18"/>
    <w:rsid w:val="002D3131"/>
    <w:rsid w:val="002D3D26"/>
    <w:rsid w:val="002F3EA1"/>
    <w:rsid w:val="00307623"/>
    <w:rsid w:val="00322D92"/>
    <w:rsid w:val="00322F20"/>
    <w:rsid w:val="00325899"/>
    <w:rsid w:val="003342B1"/>
    <w:rsid w:val="003442A9"/>
    <w:rsid w:val="00354BF0"/>
    <w:rsid w:val="003731E6"/>
    <w:rsid w:val="003816E7"/>
    <w:rsid w:val="00382DB0"/>
    <w:rsid w:val="00394A6B"/>
    <w:rsid w:val="00396BEB"/>
    <w:rsid w:val="003C590E"/>
    <w:rsid w:val="004018D6"/>
    <w:rsid w:val="004318E9"/>
    <w:rsid w:val="00447D85"/>
    <w:rsid w:val="00452875"/>
    <w:rsid w:val="00473BC6"/>
    <w:rsid w:val="00476446"/>
    <w:rsid w:val="004868F9"/>
    <w:rsid w:val="00494531"/>
    <w:rsid w:val="004A1078"/>
    <w:rsid w:val="004A5C0A"/>
    <w:rsid w:val="004B5F96"/>
    <w:rsid w:val="004B6761"/>
    <w:rsid w:val="004B6CE3"/>
    <w:rsid w:val="004C5CAA"/>
    <w:rsid w:val="004C6C50"/>
    <w:rsid w:val="004D6AD3"/>
    <w:rsid w:val="004E0D13"/>
    <w:rsid w:val="00515F4F"/>
    <w:rsid w:val="00530A76"/>
    <w:rsid w:val="00533B24"/>
    <w:rsid w:val="0053529A"/>
    <w:rsid w:val="005472C6"/>
    <w:rsid w:val="00555F03"/>
    <w:rsid w:val="005730F4"/>
    <w:rsid w:val="00583381"/>
    <w:rsid w:val="005C2EBC"/>
    <w:rsid w:val="005C37C4"/>
    <w:rsid w:val="005C6333"/>
    <w:rsid w:val="005F1D0D"/>
    <w:rsid w:val="00613151"/>
    <w:rsid w:val="006202DE"/>
    <w:rsid w:val="00625C08"/>
    <w:rsid w:val="00631EF1"/>
    <w:rsid w:val="00676F9E"/>
    <w:rsid w:val="006837DE"/>
    <w:rsid w:val="00691BC7"/>
    <w:rsid w:val="0069524A"/>
    <w:rsid w:val="006A0377"/>
    <w:rsid w:val="006A53B8"/>
    <w:rsid w:val="006A7210"/>
    <w:rsid w:val="006C3B69"/>
    <w:rsid w:val="006C4429"/>
    <w:rsid w:val="006E4496"/>
    <w:rsid w:val="006E5F79"/>
    <w:rsid w:val="006F6ED1"/>
    <w:rsid w:val="00711E3E"/>
    <w:rsid w:val="00733ED0"/>
    <w:rsid w:val="0074559B"/>
    <w:rsid w:val="00770972"/>
    <w:rsid w:val="007841C3"/>
    <w:rsid w:val="00784F97"/>
    <w:rsid w:val="00795885"/>
    <w:rsid w:val="007B0539"/>
    <w:rsid w:val="007C3BA4"/>
    <w:rsid w:val="007E3FA9"/>
    <w:rsid w:val="007F4B29"/>
    <w:rsid w:val="0080735A"/>
    <w:rsid w:val="00821C3B"/>
    <w:rsid w:val="008636FA"/>
    <w:rsid w:val="008658E2"/>
    <w:rsid w:val="008660A6"/>
    <w:rsid w:val="00867ED3"/>
    <w:rsid w:val="008729CE"/>
    <w:rsid w:val="008846A1"/>
    <w:rsid w:val="00892975"/>
    <w:rsid w:val="00896D3E"/>
    <w:rsid w:val="008A1204"/>
    <w:rsid w:val="008C6BBC"/>
    <w:rsid w:val="008D156F"/>
    <w:rsid w:val="008D26CA"/>
    <w:rsid w:val="008D359D"/>
    <w:rsid w:val="00906A99"/>
    <w:rsid w:val="00910D10"/>
    <w:rsid w:val="00925A59"/>
    <w:rsid w:val="00930ABF"/>
    <w:rsid w:val="009465D6"/>
    <w:rsid w:val="00981487"/>
    <w:rsid w:val="00982118"/>
    <w:rsid w:val="00992D29"/>
    <w:rsid w:val="009A3929"/>
    <w:rsid w:val="009B3015"/>
    <w:rsid w:val="009B34A7"/>
    <w:rsid w:val="00A179FD"/>
    <w:rsid w:val="00A22BC5"/>
    <w:rsid w:val="00A3088E"/>
    <w:rsid w:val="00A3592A"/>
    <w:rsid w:val="00A35C5A"/>
    <w:rsid w:val="00A4407A"/>
    <w:rsid w:val="00A50212"/>
    <w:rsid w:val="00A608E8"/>
    <w:rsid w:val="00A667D7"/>
    <w:rsid w:val="00A74154"/>
    <w:rsid w:val="00A970D4"/>
    <w:rsid w:val="00A97290"/>
    <w:rsid w:val="00AC2898"/>
    <w:rsid w:val="00AC7241"/>
    <w:rsid w:val="00AE30E8"/>
    <w:rsid w:val="00AE32E1"/>
    <w:rsid w:val="00AF1D2E"/>
    <w:rsid w:val="00AF1DB0"/>
    <w:rsid w:val="00AF33B9"/>
    <w:rsid w:val="00AF6AE7"/>
    <w:rsid w:val="00B04334"/>
    <w:rsid w:val="00B1259D"/>
    <w:rsid w:val="00B23788"/>
    <w:rsid w:val="00B379D1"/>
    <w:rsid w:val="00B43CFC"/>
    <w:rsid w:val="00B64474"/>
    <w:rsid w:val="00B717FE"/>
    <w:rsid w:val="00B718BB"/>
    <w:rsid w:val="00B761CE"/>
    <w:rsid w:val="00BB2556"/>
    <w:rsid w:val="00BC3C0F"/>
    <w:rsid w:val="00BD332D"/>
    <w:rsid w:val="00BD4C80"/>
    <w:rsid w:val="00C07FA1"/>
    <w:rsid w:val="00C109EF"/>
    <w:rsid w:val="00C17755"/>
    <w:rsid w:val="00C43CB1"/>
    <w:rsid w:val="00C50136"/>
    <w:rsid w:val="00C55B73"/>
    <w:rsid w:val="00C578A3"/>
    <w:rsid w:val="00C61173"/>
    <w:rsid w:val="00C70012"/>
    <w:rsid w:val="00C824C7"/>
    <w:rsid w:val="00C848A0"/>
    <w:rsid w:val="00C8517B"/>
    <w:rsid w:val="00C914D3"/>
    <w:rsid w:val="00CA7308"/>
    <w:rsid w:val="00CB1BAA"/>
    <w:rsid w:val="00CF6307"/>
    <w:rsid w:val="00D01D24"/>
    <w:rsid w:val="00D06B8B"/>
    <w:rsid w:val="00D201F5"/>
    <w:rsid w:val="00D26C19"/>
    <w:rsid w:val="00D301FD"/>
    <w:rsid w:val="00D3029C"/>
    <w:rsid w:val="00D42C26"/>
    <w:rsid w:val="00D66FE7"/>
    <w:rsid w:val="00D76164"/>
    <w:rsid w:val="00D865FA"/>
    <w:rsid w:val="00DE0452"/>
    <w:rsid w:val="00DE5943"/>
    <w:rsid w:val="00E11DA2"/>
    <w:rsid w:val="00E1357E"/>
    <w:rsid w:val="00E21A97"/>
    <w:rsid w:val="00E33B59"/>
    <w:rsid w:val="00E7359B"/>
    <w:rsid w:val="00E7683A"/>
    <w:rsid w:val="00E903EA"/>
    <w:rsid w:val="00EB0F34"/>
    <w:rsid w:val="00EB4B03"/>
    <w:rsid w:val="00ED255F"/>
    <w:rsid w:val="00ED2743"/>
    <w:rsid w:val="00EE13C2"/>
    <w:rsid w:val="00EF52B2"/>
    <w:rsid w:val="00EF5C91"/>
    <w:rsid w:val="00EF75D9"/>
    <w:rsid w:val="00F0107E"/>
    <w:rsid w:val="00F0134F"/>
    <w:rsid w:val="00F20C08"/>
    <w:rsid w:val="00F25E1C"/>
    <w:rsid w:val="00F339DE"/>
    <w:rsid w:val="00F51B57"/>
    <w:rsid w:val="00F555A6"/>
    <w:rsid w:val="00F5653C"/>
    <w:rsid w:val="00F65565"/>
    <w:rsid w:val="00F72C6C"/>
    <w:rsid w:val="00F928D4"/>
    <w:rsid w:val="00FB2054"/>
    <w:rsid w:val="00FD3001"/>
    <w:rsid w:val="00FE5288"/>
    <w:rsid w:val="00FF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3144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3144B"/>
    <w:pPr>
      <w:keepNext/>
      <w:jc w:val="center"/>
      <w:outlineLvl w:val="0"/>
    </w:pPr>
    <w:rPr>
      <w:b/>
      <w:bCs/>
      <w:color w:val="000099"/>
      <w:sz w:val="28"/>
      <w:szCs w:val="9"/>
    </w:rPr>
  </w:style>
  <w:style w:type="paragraph" w:styleId="Titolo2">
    <w:name w:val="heading 2"/>
    <w:basedOn w:val="Normale"/>
    <w:next w:val="Normale"/>
    <w:link w:val="Titolo2Carattere"/>
    <w:qFormat/>
    <w:rsid w:val="0023144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  <w:szCs w:val="9"/>
    </w:rPr>
  </w:style>
  <w:style w:type="paragraph" w:styleId="Titolo3">
    <w:name w:val="heading 3"/>
    <w:basedOn w:val="Normale"/>
    <w:next w:val="Normale"/>
    <w:qFormat/>
    <w:rsid w:val="0023144B"/>
    <w:pPr>
      <w:keepNext/>
      <w:jc w:val="both"/>
      <w:outlineLvl w:val="2"/>
    </w:pPr>
    <w:rPr>
      <w:b/>
      <w:u w:val="single"/>
    </w:rPr>
  </w:style>
  <w:style w:type="paragraph" w:styleId="Titolo4">
    <w:name w:val="heading 4"/>
    <w:basedOn w:val="Normale"/>
    <w:next w:val="Normale"/>
    <w:qFormat/>
    <w:rsid w:val="0023144B"/>
    <w:pPr>
      <w:keepNext/>
      <w:jc w:val="center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23144B"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23144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bCs/>
      <w:sz w:val="28"/>
      <w:szCs w:val="20"/>
    </w:rPr>
  </w:style>
  <w:style w:type="paragraph" w:styleId="Titolo7">
    <w:name w:val="heading 7"/>
    <w:basedOn w:val="Normale"/>
    <w:next w:val="Normale"/>
    <w:qFormat/>
    <w:rsid w:val="0023144B"/>
    <w:pPr>
      <w:keepNext/>
      <w:widowControl w:val="0"/>
      <w:outlineLvl w:val="6"/>
    </w:pPr>
    <w:rPr>
      <w:rFonts w:ascii="Arial Narrow" w:hAnsi="Arial Narrow"/>
      <w:b/>
      <w:bCs/>
      <w:color w:val="000099"/>
      <w:sz w:val="26"/>
      <w:szCs w:val="26"/>
    </w:rPr>
  </w:style>
  <w:style w:type="paragraph" w:styleId="Titolo8">
    <w:name w:val="heading 8"/>
    <w:basedOn w:val="Normale"/>
    <w:next w:val="Normale"/>
    <w:qFormat/>
    <w:rsid w:val="0023144B"/>
    <w:pPr>
      <w:keepNext/>
      <w:widowControl w:val="0"/>
      <w:outlineLvl w:val="7"/>
    </w:pPr>
    <w:rPr>
      <w:rFonts w:ascii="Arial Narrow" w:hAnsi="Arial Narrow"/>
      <w:b/>
      <w:bCs/>
      <w:color w:val="000099"/>
      <w:sz w:val="18"/>
      <w:szCs w:val="26"/>
    </w:rPr>
  </w:style>
  <w:style w:type="paragraph" w:styleId="Titolo9">
    <w:name w:val="heading 9"/>
    <w:basedOn w:val="Normale"/>
    <w:next w:val="Normale"/>
    <w:qFormat/>
    <w:rsid w:val="0023144B"/>
    <w:pPr>
      <w:keepNext/>
      <w:widowControl w:val="0"/>
      <w:ind w:left="5672"/>
      <w:outlineLvl w:val="8"/>
    </w:pPr>
    <w:rPr>
      <w:rFonts w:ascii="Arial Narrow" w:hAnsi="Arial Narrow"/>
      <w:b/>
      <w:bCs/>
      <w:sz w:val="2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23144B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23144B"/>
    <w:rPr>
      <w:vertAlign w:val="superscript"/>
    </w:rPr>
  </w:style>
  <w:style w:type="paragraph" w:styleId="Intestazione">
    <w:name w:val="header"/>
    <w:basedOn w:val="Normale"/>
    <w:rsid w:val="0023144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3144B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23144B"/>
    <w:pPr>
      <w:spacing w:line="360" w:lineRule="auto"/>
      <w:jc w:val="both"/>
    </w:pPr>
    <w:rPr>
      <w:rFonts w:ascii="Franklin Gothic Book" w:eastAsia="Batang" w:hAnsi="Franklin Gothic Book"/>
      <w:bCs/>
      <w:sz w:val="22"/>
      <w:szCs w:val="20"/>
    </w:rPr>
  </w:style>
  <w:style w:type="character" w:styleId="Collegamentoipertestuale">
    <w:name w:val="Hyperlink"/>
    <w:basedOn w:val="Carpredefinitoparagrafo"/>
    <w:rsid w:val="0023144B"/>
    <w:rPr>
      <w:color w:val="0000FF"/>
      <w:u w:val="single"/>
    </w:rPr>
  </w:style>
  <w:style w:type="paragraph" w:styleId="Corpodeltesto2">
    <w:name w:val="Body Text 2"/>
    <w:basedOn w:val="Normale"/>
    <w:rsid w:val="0023144B"/>
    <w:pPr>
      <w:spacing w:line="288" w:lineRule="auto"/>
      <w:jc w:val="both"/>
    </w:pPr>
    <w:rPr>
      <w:b/>
    </w:rPr>
  </w:style>
  <w:style w:type="paragraph" w:styleId="Rientrocorpodeltesto2">
    <w:name w:val="Body Text Indent 2"/>
    <w:basedOn w:val="Normale"/>
    <w:rsid w:val="0023144B"/>
    <w:pPr>
      <w:spacing w:line="288" w:lineRule="auto"/>
      <w:ind w:firstLine="284"/>
      <w:jc w:val="both"/>
    </w:pPr>
  </w:style>
  <w:style w:type="paragraph" w:styleId="Rientrocorpodeltesto">
    <w:name w:val="Body Text Indent"/>
    <w:basedOn w:val="Normale"/>
    <w:rsid w:val="0023144B"/>
    <w:pPr>
      <w:widowControl w:val="0"/>
      <w:ind w:left="5672"/>
    </w:pPr>
    <w:rPr>
      <w:rFonts w:ascii="Arial Narrow" w:hAnsi="Arial Narrow"/>
      <w:sz w:val="18"/>
      <w:szCs w:val="26"/>
    </w:rPr>
  </w:style>
  <w:style w:type="paragraph" w:styleId="Rientrocorpodeltesto3">
    <w:name w:val="Body Text Indent 3"/>
    <w:basedOn w:val="Normale"/>
    <w:rsid w:val="0023144B"/>
    <w:pPr>
      <w:autoSpaceDE w:val="0"/>
      <w:autoSpaceDN w:val="0"/>
      <w:adjustRightInd w:val="0"/>
      <w:spacing w:line="360" w:lineRule="auto"/>
      <w:ind w:firstLine="708"/>
      <w:jc w:val="both"/>
    </w:pPr>
    <w:rPr>
      <w:rFonts w:ascii="Arial Narrow" w:hAnsi="Arial Narrow"/>
      <w:color w:val="333333"/>
      <w:szCs w:val="17"/>
    </w:rPr>
  </w:style>
  <w:style w:type="character" w:styleId="Collegamentovisitato">
    <w:name w:val="FollowedHyperlink"/>
    <w:basedOn w:val="Carpredefinitoparagrafo"/>
    <w:rsid w:val="0023144B"/>
    <w:rPr>
      <w:color w:val="800080"/>
      <w:u w:val="single"/>
    </w:rPr>
  </w:style>
  <w:style w:type="paragraph" w:styleId="Corpodeltesto3">
    <w:name w:val="Body Text 3"/>
    <w:basedOn w:val="Normale"/>
    <w:rsid w:val="0023144B"/>
    <w:pPr>
      <w:tabs>
        <w:tab w:val="center" w:pos="4819"/>
        <w:tab w:val="left" w:pos="6750"/>
      </w:tabs>
      <w:jc w:val="both"/>
    </w:pPr>
    <w:rPr>
      <w:bCs/>
    </w:rPr>
  </w:style>
  <w:style w:type="character" w:styleId="Enfasigrassetto">
    <w:name w:val="Strong"/>
    <w:basedOn w:val="Carpredefinitoparagrafo"/>
    <w:qFormat/>
    <w:rsid w:val="0023144B"/>
    <w:rPr>
      <w:b/>
      <w:bCs/>
    </w:rPr>
  </w:style>
  <w:style w:type="paragraph" w:styleId="NormaleWeb">
    <w:name w:val="Normal (Web)"/>
    <w:basedOn w:val="Normale"/>
    <w:rsid w:val="0023144B"/>
    <w:pPr>
      <w:spacing w:before="100" w:beforeAutospacing="1" w:after="100" w:afterAutospacing="1"/>
    </w:pPr>
  </w:style>
  <w:style w:type="paragraph" w:styleId="Testonotadichiusura">
    <w:name w:val="endnote text"/>
    <w:basedOn w:val="Normale"/>
    <w:semiHidden/>
    <w:rsid w:val="0023144B"/>
    <w:rPr>
      <w:sz w:val="20"/>
      <w:szCs w:val="20"/>
    </w:rPr>
  </w:style>
  <w:style w:type="character" w:styleId="Rimandonotadichiusura">
    <w:name w:val="endnote reference"/>
    <w:basedOn w:val="Carpredefinitoparagrafo"/>
    <w:semiHidden/>
    <w:rsid w:val="0023144B"/>
    <w:rPr>
      <w:vertAlign w:val="superscript"/>
    </w:rPr>
  </w:style>
  <w:style w:type="character" w:styleId="Numeropagina">
    <w:name w:val="page number"/>
    <w:basedOn w:val="Carpredefinitoparagrafo"/>
    <w:rsid w:val="0023144B"/>
  </w:style>
  <w:style w:type="paragraph" w:customStyle="1" w:styleId="Default">
    <w:name w:val="Default"/>
    <w:rsid w:val="002314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252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A440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4407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67ED3"/>
    <w:pPr>
      <w:ind w:left="720"/>
      <w:contextualSpacing/>
    </w:pPr>
    <w:rPr>
      <w:rFonts w:eastAsia="SimSun"/>
      <w:lang w:eastAsia="zh-CN"/>
    </w:rPr>
  </w:style>
  <w:style w:type="character" w:customStyle="1" w:styleId="tags">
    <w:name w:val="tags"/>
    <w:basedOn w:val="Carpredefinitoparagrafo"/>
    <w:rsid w:val="00354BF0"/>
  </w:style>
  <w:style w:type="character" w:customStyle="1" w:styleId="Titolo1Carattere">
    <w:name w:val="Titolo 1 Carattere"/>
    <w:basedOn w:val="Carpredefinitoparagrafo"/>
    <w:link w:val="Titolo1"/>
    <w:rsid w:val="00FF6935"/>
    <w:rPr>
      <w:b/>
      <w:bCs/>
      <w:color w:val="000099"/>
      <w:sz w:val="28"/>
      <w:szCs w:val="9"/>
    </w:rPr>
  </w:style>
  <w:style w:type="character" w:customStyle="1" w:styleId="Titolo2Carattere">
    <w:name w:val="Titolo 2 Carattere"/>
    <w:basedOn w:val="Carpredefinitoparagrafo"/>
    <w:link w:val="Titolo2"/>
    <w:rsid w:val="00FF6935"/>
    <w:rPr>
      <w:b/>
      <w:bCs/>
      <w:sz w:val="24"/>
      <w:szCs w:val="9"/>
    </w:rPr>
  </w:style>
  <w:style w:type="character" w:customStyle="1" w:styleId="PidipaginaCarattere">
    <w:name w:val="Piè di pagina Carattere"/>
    <w:link w:val="Pidipagina"/>
    <w:rsid w:val="009465D6"/>
    <w:rPr>
      <w:sz w:val="24"/>
      <w:szCs w:val="24"/>
    </w:rPr>
  </w:style>
  <w:style w:type="paragraph" w:customStyle="1" w:styleId="Contenutotabella">
    <w:name w:val="Contenuto tabella"/>
    <w:basedOn w:val="Normale"/>
    <w:rsid w:val="00EF5C91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3144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3144B"/>
    <w:pPr>
      <w:keepNext/>
      <w:jc w:val="center"/>
      <w:outlineLvl w:val="0"/>
    </w:pPr>
    <w:rPr>
      <w:b/>
      <w:bCs/>
      <w:color w:val="000099"/>
      <w:sz w:val="28"/>
      <w:szCs w:val="9"/>
    </w:rPr>
  </w:style>
  <w:style w:type="paragraph" w:styleId="Titolo2">
    <w:name w:val="heading 2"/>
    <w:basedOn w:val="Normale"/>
    <w:next w:val="Normale"/>
    <w:link w:val="Titolo2Carattere"/>
    <w:qFormat/>
    <w:rsid w:val="0023144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  <w:szCs w:val="9"/>
    </w:rPr>
  </w:style>
  <w:style w:type="paragraph" w:styleId="Titolo3">
    <w:name w:val="heading 3"/>
    <w:basedOn w:val="Normale"/>
    <w:next w:val="Normale"/>
    <w:qFormat/>
    <w:rsid w:val="0023144B"/>
    <w:pPr>
      <w:keepNext/>
      <w:jc w:val="both"/>
      <w:outlineLvl w:val="2"/>
    </w:pPr>
    <w:rPr>
      <w:b/>
      <w:u w:val="single"/>
    </w:rPr>
  </w:style>
  <w:style w:type="paragraph" w:styleId="Titolo4">
    <w:name w:val="heading 4"/>
    <w:basedOn w:val="Normale"/>
    <w:next w:val="Normale"/>
    <w:qFormat/>
    <w:rsid w:val="0023144B"/>
    <w:pPr>
      <w:keepNext/>
      <w:jc w:val="center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23144B"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23144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bCs/>
      <w:sz w:val="28"/>
      <w:szCs w:val="20"/>
    </w:rPr>
  </w:style>
  <w:style w:type="paragraph" w:styleId="Titolo7">
    <w:name w:val="heading 7"/>
    <w:basedOn w:val="Normale"/>
    <w:next w:val="Normale"/>
    <w:qFormat/>
    <w:rsid w:val="0023144B"/>
    <w:pPr>
      <w:keepNext/>
      <w:widowControl w:val="0"/>
      <w:outlineLvl w:val="6"/>
    </w:pPr>
    <w:rPr>
      <w:rFonts w:ascii="Arial Narrow" w:hAnsi="Arial Narrow"/>
      <w:b/>
      <w:bCs/>
      <w:color w:val="000099"/>
      <w:sz w:val="26"/>
      <w:szCs w:val="26"/>
    </w:rPr>
  </w:style>
  <w:style w:type="paragraph" w:styleId="Titolo8">
    <w:name w:val="heading 8"/>
    <w:basedOn w:val="Normale"/>
    <w:next w:val="Normale"/>
    <w:qFormat/>
    <w:rsid w:val="0023144B"/>
    <w:pPr>
      <w:keepNext/>
      <w:widowControl w:val="0"/>
      <w:outlineLvl w:val="7"/>
    </w:pPr>
    <w:rPr>
      <w:rFonts w:ascii="Arial Narrow" w:hAnsi="Arial Narrow"/>
      <w:b/>
      <w:bCs/>
      <w:color w:val="000099"/>
      <w:sz w:val="18"/>
      <w:szCs w:val="26"/>
    </w:rPr>
  </w:style>
  <w:style w:type="paragraph" w:styleId="Titolo9">
    <w:name w:val="heading 9"/>
    <w:basedOn w:val="Normale"/>
    <w:next w:val="Normale"/>
    <w:qFormat/>
    <w:rsid w:val="0023144B"/>
    <w:pPr>
      <w:keepNext/>
      <w:widowControl w:val="0"/>
      <w:ind w:left="5672"/>
      <w:outlineLvl w:val="8"/>
    </w:pPr>
    <w:rPr>
      <w:rFonts w:ascii="Arial Narrow" w:hAnsi="Arial Narrow"/>
      <w:b/>
      <w:bCs/>
      <w:sz w:val="2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23144B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23144B"/>
    <w:rPr>
      <w:vertAlign w:val="superscript"/>
    </w:rPr>
  </w:style>
  <w:style w:type="paragraph" w:styleId="Intestazione">
    <w:name w:val="header"/>
    <w:basedOn w:val="Normale"/>
    <w:rsid w:val="0023144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3144B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3144B"/>
    <w:pPr>
      <w:spacing w:line="360" w:lineRule="auto"/>
      <w:jc w:val="both"/>
    </w:pPr>
    <w:rPr>
      <w:rFonts w:ascii="Franklin Gothic Book" w:eastAsia="Batang" w:hAnsi="Franklin Gothic Book"/>
      <w:bCs/>
      <w:sz w:val="22"/>
      <w:szCs w:val="20"/>
    </w:rPr>
  </w:style>
  <w:style w:type="character" w:styleId="Collegamentoipertestuale">
    <w:name w:val="Hyperlink"/>
    <w:basedOn w:val="Carpredefinitoparagrafo"/>
    <w:rsid w:val="0023144B"/>
    <w:rPr>
      <w:color w:val="0000FF"/>
      <w:u w:val="single"/>
    </w:rPr>
  </w:style>
  <w:style w:type="paragraph" w:styleId="Corpodeltesto2">
    <w:name w:val="Body Text 2"/>
    <w:basedOn w:val="Normale"/>
    <w:rsid w:val="0023144B"/>
    <w:pPr>
      <w:spacing w:line="288" w:lineRule="auto"/>
      <w:jc w:val="both"/>
    </w:pPr>
    <w:rPr>
      <w:b/>
    </w:rPr>
  </w:style>
  <w:style w:type="paragraph" w:styleId="Rientrocorpodeltesto2">
    <w:name w:val="Body Text Indent 2"/>
    <w:basedOn w:val="Normale"/>
    <w:rsid w:val="0023144B"/>
    <w:pPr>
      <w:spacing w:line="288" w:lineRule="auto"/>
      <w:ind w:firstLine="284"/>
      <w:jc w:val="both"/>
    </w:pPr>
  </w:style>
  <w:style w:type="paragraph" w:styleId="Rientrocorpodeltesto">
    <w:name w:val="Body Text Indent"/>
    <w:basedOn w:val="Normale"/>
    <w:rsid w:val="0023144B"/>
    <w:pPr>
      <w:widowControl w:val="0"/>
      <w:ind w:left="5672"/>
    </w:pPr>
    <w:rPr>
      <w:rFonts w:ascii="Arial Narrow" w:hAnsi="Arial Narrow"/>
      <w:sz w:val="18"/>
      <w:szCs w:val="26"/>
    </w:rPr>
  </w:style>
  <w:style w:type="paragraph" w:styleId="Rientrocorpodeltesto3">
    <w:name w:val="Body Text Indent 3"/>
    <w:basedOn w:val="Normale"/>
    <w:rsid w:val="0023144B"/>
    <w:pPr>
      <w:autoSpaceDE w:val="0"/>
      <w:autoSpaceDN w:val="0"/>
      <w:adjustRightInd w:val="0"/>
      <w:spacing w:line="360" w:lineRule="auto"/>
      <w:ind w:firstLine="708"/>
      <w:jc w:val="both"/>
    </w:pPr>
    <w:rPr>
      <w:rFonts w:ascii="Arial Narrow" w:hAnsi="Arial Narrow"/>
      <w:color w:val="333333"/>
      <w:szCs w:val="17"/>
    </w:rPr>
  </w:style>
  <w:style w:type="character" w:styleId="Collegamentovisitato">
    <w:name w:val="FollowedHyperlink"/>
    <w:basedOn w:val="Carpredefinitoparagrafo"/>
    <w:rsid w:val="0023144B"/>
    <w:rPr>
      <w:color w:val="800080"/>
      <w:u w:val="single"/>
    </w:rPr>
  </w:style>
  <w:style w:type="paragraph" w:styleId="Corpodeltesto3">
    <w:name w:val="Body Text 3"/>
    <w:basedOn w:val="Normale"/>
    <w:rsid w:val="0023144B"/>
    <w:pPr>
      <w:tabs>
        <w:tab w:val="center" w:pos="4819"/>
        <w:tab w:val="left" w:pos="6750"/>
      </w:tabs>
      <w:jc w:val="both"/>
    </w:pPr>
    <w:rPr>
      <w:bCs/>
    </w:rPr>
  </w:style>
  <w:style w:type="character" w:styleId="Enfasigrassetto">
    <w:name w:val="Strong"/>
    <w:basedOn w:val="Carpredefinitoparagrafo"/>
    <w:qFormat/>
    <w:rsid w:val="0023144B"/>
    <w:rPr>
      <w:b/>
      <w:bCs/>
    </w:rPr>
  </w:style>
  <w:style w:type="paragraph" w:styleId="NormaleWeb">
    <w:name w:val="Normal (Web)"/>
    <w:basedOn w:val="Normale"/>
    <w:rsid w:val="0023144B"/>
    <w:pPr>
      <w:spacing w:before="100" w:beforeAutospacing="1" w:after="100" w:afterAutospacing="1"/>
    </w:pPr>
  </w:style>
  <w:style w:type="paragraph" w:styleId="Testonotadichiusura">
    <w:name w:val="endnote text"/>
    <w:basedOn w:val="Normale"/>
    <w:semiHidden/>
    <w:rsid w:val="0023144B"/>
    <w:rPr>
      <w:sz w:val="20"/>
      <w:szCs w:val="20"/>
    </w:rPr>
  </w:style>
  <w:style w:type="character" w:styleId="Rimandonotadichiusura">
    <w:name w:val="endnote reference"/>
    <w:basedOn w:val="Carpredefinitoparagrafo"/>
    <w:semiHidden/>
    <w:rsid w:val="0023144B"/>
    <w:rPr>
      <w:vertAlign w:val="superscript"/>
    </w:rPr>
  </w:style>
  <w:style w:type="character" w:styleId="Numeropagina">
    <w:name w:val="page number"/>
    <w:basedOn w:val="Carpredefinitoparagrafo"/>
    <w:rsid w:val="0023144B"/>
  </w:style>
  <w:style w:type="paragraph" w:customStyle="1" w:styleId="Default">
    <w:name w:val="Default"/>
    <w:rsid w:val="002314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252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A440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4407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67ED3"/>
    <w:pPr>
      <w:ind w:left="720"/>
      <w:contextualSpacing/>
    </w:pPr>
    <w:rPr>
      <w:rFonts w:eastAsia="SimSun"/>
      <w:lang w:eastAsia="zh-CN"/>
    </w:rPr>
  </w:style>
  <w:style w:type="character" w:customStyle="1" w:styleId="tags">
    <w:name w:val="tags"/>
    <w:basedOn w:val="Carpredefinitoparagrafo"/>
    <w:rsid w:val="00354BF0"/>
  </w:style>
  <w:style w:type="character" w:customStyle="1" w:styleId="Titolo1Carattere">
    <w:name w:val="Titolo 1 Carattere"/>
    <w:basedOn w:val="Carpredefinitoparagrafo"/>
    <w:link w:val="Titolo1"/>
    <w:rsid w:val="00FF6935"/>
    <w:rPr>
      <w:b/>
      <w:bCs/>
      <w:color w:val="000099"/>
      <w:sz w:val="28"/>
      <w:szCs w:val="9"/>
    </w:rPr>
  </w:style>
  <w:style w:type="character" w:customStyle="1" w:styleId="Titolo2Carattere">
    <w:name w:val="Titolo 2 Carattere"/>
    <w:basedOn w:val="Carpredefinitoparagrafo"/>
    <w:link w:val="Titolo2"/>
    <w:rsid w:val="00FF6935"/>
    <w:rPr>
      <w:b/>
      <w:bCs/>
      <w:sz w:val="24"/>
      <w:szCs w:val="9"/>
    </w:rPr>
  </w:style>
  <w:style w:type="character" w:customStyle="1" w:styleId="PidipaginaCarattere">
    <w:name w:val="Piè di pagina Carattere"/>
    <w:link w:val="Pidipagina"/>
    <w:rsid w:val="009465D6"/>
    <w:rPr>
      <w:sz w:val="24"/>
      <w:szCs w:val="24"/>
    </w:rPr>
  </w:style>
  <w:style w:type="paragraph" w:customStyle="1" w:styleId="Contenutotabella">
    <w:name w:val="Contenuto tabella"/>
    <w:basedOn w:val="Normale"/>
    <w:rsid w:val="00EF5C91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bx001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DCEEF-C018-4D01-9A14-A3C02FD8A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1072</Words>
  <Characters>7778</Characters>
  <Application>Microsoft Office Word</Application>
  <DocSecurity>0</DocSecurity>
  <Lines>64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Links>
    <vt:vector size="6" baseType="variant">
      <vt:variant>
        <vt:i4>5046378</vt:i4>
      </vt:variant>
      <vt:variant>
        <vt:i4>0</vt:i4>
      </vt:variant>
      <vt:variant>
        <vt:i4>0</vt:i4>
      </vt:variant>
      <vt:variant>
        <vt:i4>5</vt:i4>
      </vt:variant>
      <vt:variant>
        <vt:lpwstr>mailto:naic8bx001@istruzione.it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cilea</dc:creator>
  <cp:lastModifiedBy>CLIENT</cp:lastModifiedBy>
  <cp:revision>2</cp:revision>
  <cp:lastPrinted>2015-10-04T10:14:00Z</cp:lastPrinted>
  <dcterms:created xsi:type="dcterms:W3CDTF">2016-11-19T16:14:00Z</dcterms:created>
  <dcterms:modified xsi:type="dcterms:W3CDTF">2016-11-19T16:14:00Z</dcterms:modified>
</cp:coreProperties>
</file>